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DC9" w:rsidRDefault="00447DC9" w:rsidP="00447DC9">
      <w:pPr>
        <w:adjustRightInd w:val="0"/>
        <w:snapToGrid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附录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：（自然科学版中文模板）</w:t>
      </w:r>
    </w:p>
    <w:p w:rsidR="00447DC9" w:rsidRDefault="00447DC9" w:rsidP="00447DC9">
      <w:pPr>
        <w:pStyle w:val="ChineseTitle"/>
        <w:rPr>
          <w:rFonts w:hint="eastAsia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column">
                  <wp:posOffset>-13970</wp:posOffset>
                </wp:positionH>
                <wp:positionV relativeFrom="page">
                  <wp:posOffset>9126855</wp:posOffset>
                </wp:positionV>
                <wp:extent cx="5278120" cy="712470"/>
                <wp:effectExtent l="13335" t="11430" r="4445" b="0"/>
                <wp:wrapTopAndBottom/>
                <wp:docPr id="111" name="组合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8120" cy="712470"/>
                          <a:chOff x="0" y="0"/>
                          <a:chExt cx="8312" cy="786"/>
                        </a:xfrm>
                      </wpg:grpSpPr>
                      <wps:wsp>
                        <wps:cNvPr id="112" name="Line 4"/>
                        <wps:cNvCnPr/>
                        <wps:spPr bwMode="auto">
                          <a:xfrm>
                            <a:off x="0" y="0"/>
                            <a:ext cx="380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62" y="9"/>
                            <a:ext cx="8050" cy="77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DC9" w:rsidRDefault="00447DC9" w:rsidP="00447DC9">
                              <w:pPr>
                                <w:rPr>
                                  <w:rFonts w:ascii="宋体" w:hAnsi="宋体" w:hint="eastAsia"/>
                                  <w:sz w:val="1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18"/>
                                </w:rPr>
                                <w:t>基金资助：</w:t>
                              </w:r>
                              <w:r>
                                <w:rPr>
                                  <w:rFonts w:ascii="宋体" w:hAnsi="宋体"/>
                                  <w:sz w:val="1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/>
                                  <w:sz w:val="18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ascii="宋体" w:hAnsi="宋体" w:hint="eastAsia"/>
                                  <w:sz w:val="18"/>
                                </w:rPr>
                                <w:instrText>MACROBUTTON fund 单击此处输入基金或资助机构的名称（项目编号），或删去此行</w:instrText>
                              </w:r>
                              <w:r>
                                <w:rPr>
                                  <w:rFonts w:ascii="宋体" w:hAnsi="宋体"/>
                                  <w:sz w:val="18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ascii="宋体" w:hAnsi="宋体"/>
                                  <w:sz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/>
                                  <w:sz w:val="18"/>
                                </w:rPr>
                                <w:fldChar w:fldCharType="end"/>
                              </w:r>
                              <w:r>
                                <w:rPr>
                                  <w:rFonts w:ascii="宋体" w:hAnsi="宋体" w:hint="eastAsia"/>
                                  <w:sz w:val="18"/>
                                </w:rPr>
                                <w:t xml:space="preserve"> </w:t>
                              </w:r>
                            </w:p>
                            <w:p w:rsidR="00447DC9" w:rsidRDefault="00447DC9" w:rsidP="00447DC9">
                              <w:pPr>
                                <w:ind w:left="3690" w:hangingChars="2050" w:hanging="369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18"/>
                                </w:rPr>
                                <w:t>作者简介：</w:t>
                              </w:r>
                              <w:r>
                                <w:rPr>
                                  <w:rFonts w:ascii="宋体" w:hAnsi="宋体"/>
                                  <w:sz w:val="1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/>
                                  <w:sz w:val="18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ascii="宋体" w:hAnsi="宋体" w:hint="eastAsia"/>
                                  <w:sz w:val="18"/>
                                </w:rPr>
                                <w:instrText>MACROBUTTON AuthorInfo 单击此处输入姓名（1960-），性别，籍贯，职称，最后学位（或在读学历）</w:instrText>
                              </w:r>
                              <w:r>
                                <w:rPr>
                                  <w:rFonts w:ascii="宋体" w:hAnsi="宋体"/>
                                  <w:sz w:val="18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ascii="宋体" w:hAnsi="宋体"/>
                                  <w:sz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/>
                                  <w:sz w:val="18"/>
                                </w:rPr>
                                <w:fldChar w:fldCharType="end"/>
                              </w:r>
                              <w:proofErr w:type="gramStart"/>
                              <w:r>
                                <w:rPr>
                                  <w:rFonts w:ascii="宋体" w:hAnsi="宋体" w:hint="eastAsia"/>
                                  <w:sz w:val="18"/>
                                </w:rPr>
                                <w:t>email</w:t>
                              </w:r>
                              <w:proofErr w:type="gramEnd"/>
                              <w:r>
                                <w:rPr>
                                  <w:rFonts w:ascii="宋体" w:hAnsi="宋体" w:hint="eastAsia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11" o:spid="_x0000_s1026" style="position:absolute;left:0;text-align:left;margin-left:-1.1pt;margin-top:718.65pt;width:415.6pt;height:56.1pt;z-index:251663360;mso-position-vertical-relative:page" coordsize="8312,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">
                <v:line id="Line 4" o:spid="_x0000_s1027" style="position:absolute;visibility:visible;mso-wrap-style:square" from="0,0" to="380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cLVsIAAADcAAAADwAAAGRycy9kb3ducmV2LnhtbERPzWoCMRC+C75DmII3za4HsdvNSqkK&#10;FQ+ltg8wbqabrZvJkqS67dM3guBtPr7fKVeD7cSZfGgdK8hnGQji2umWGwWfH9vpEkSIyBo7x6Tg&#10;lwKsqvGoxEK7C7/T+RAbkUI4FKjAxNgXUobakMUwcz1x4r6ctxgT9I3UHi8p3HZynmULabHl1GCw&#10;pxdD9enwYxXs/HF/yv8aI4+885vubf0Y7LdSk4fh+QlEpCHexTf3q07z8zlcn0kXy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ocLVsIAAADcAAAADwAAAAAAAAAAAAAA&#10;AAChAgAAZHJzL2Rvd25yZXYueG1sUEsFBgAAAAAEAAQA+QAAAJADAAAAAA==&#10;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262;top:9;width:8050;height:7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mK8cAA&#10;AADcAAAADwAAAGRycy9kb3ducmV2LnhtbERPTYvCMBC9L/gfwgje1lQFWappKYKwsF60C16HZmyr&#10;zaQ0UaO/3ggLe5vH+5x1HkwnbjS41rKC2TQBQVxZ3XKt4Lfcfn6BcB5ZY2eZFDzIQZ6NPtaYanvn&#10;Pd0OvhYxhF2KChrv+1RKVzVk0E1tTxy5kx0M+giHWuoB7zHcdHKeJEtpsOXY0GBPm4aqy+FqFMjS&#10;LI+hZa4KCrviuSl/eH5WajIOxQqEp+D/xX/ubx3nzxbwfiZeIL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ImK8cAAAADcAAAADwAAAAAAAAAAAAAAAACYAgAAZHJzL2Rvd25y&#10;ZXYueG1sUEsFBgAAAAAEAAQA9QAAAIUDAAAAAA==&#10;" stroked="f">
                  <v:fill opacity="32896f"/>
                  <v:textbox>
                    <w:txbxContent>
                      <w:p w:rsidR="00447DC9" w:rsidRDefault="00447DC9" w:rsidP="00447DC9">
                        <w:pPr>
                          <w:rPr>
                            <w:rFonts w:ascii="宋体" w:hAnsi="宋体" w:hint="eastAsia"/>
                            <w:sz w:val="18"/>
                          </w:rPr>
                        </w:pPr>
                        <w:r>
                          <w:rPr>
                            <w:rFonts w:ascii="宋体" w:hAnsi="宋体" w:hint="eastAsia"/>
                            <w:sz w:val="18"/>
                          </w:rPr>
                          <w:t>基金资助：</w:t>
                        </w:r>
                        <w:r>
                          <w:rPr>
                            <w:rFonts w:ascii="宋体" w:hAnsi="宋体"/>
                            <w:sz w:val="18"/>
                          </w:rPr>
                          <w:fldChar w:fldCharType="begin"/>
                        </w:r>
                        <w:r>
                          <w:rPr>
                            <w:rFonts w:ascii="宋体" w:hAnsi="宋体"/>
                            <w:sz w:val="18"/>
                          </w:rPr>
                          <w:instrText xml:space="preserve"> </w:instrText>
                        </w:r>
                        <w:r>
                          <w:rPr>
                            <w:rFonts w:ascii="宋体" w:hAnsi="宋体" w:hint="eastAsia"/>
                            <w:sz w:val="18"/>
                          </w:rPr>
                          <w:instrText>MACROBUTTON fund 单击此处输入基金或资助机构的名称（项目编号），或删去此行</w:instrText>
                        </w:r>
                        <w:r>
                          <w:rPr>
                            <w:rFonts w:ascii="宋体" w:hAnsi="宋体"/>
                            <w:sz w:val="18"/>
                          </w:rPr>
                          <w:instrText xml:space="preserve"> </w:instrText>
                        </w:r>
                        <w:r>
                          <w:rPr>
                            <w:rFonts w:ascii="宋体" w:hAnsi="宋体"/>
                            <w:sz w:val="18"/>
                          </w:rPr>
                          <w:fldChar w:fldCharType="separate"/>
                        </w:r>
                        <w:r>
                          <w:rPr>
                            <w:rFonts w:ascii="宋体" w:hAnsi="宋体"/>
                            <w:sz w:val="18"/>
                          </w:rPr>
                          <w:fldChar w:fldCharType="end"/>
                        </w:r>
                        <w:r>
                          <w:rPr>
                            <w:rFonts w:ascii="宋体" w:hAnsi="宋体" w:hint="eastAsia"/>
                            <w:sz w:val="18"/>
                          </w:rPr>
                          <w:t xml:space="preserve"> </w:t>
                        </w:r>
                      </w:p>
                      <w:p w:rsidR="00447DC9" w:rsidRDefault="00447DC9" w:rsidP="00447DC9">
                        <w:pPr>
                          <w:ind w:left="3690" w:hangingChars="2050" w:hanging="3690"/>
                          <w:rPr>
                            <w:rFonts w:hint="eastAsia"/>
                          </w:rPr>
                        </w:pPr>
                        <w:r>
                          <w:rPr>
                            <w:rFonts w:ascii="宋体" w:hAnsi="宋体" w:hint="eastAsia"/>
                            <w:sz w:val="18"/>
                          </w:rPr>
                          <w:t>作者简介：</w:t>
                        </w:r>
                        <w:r>
                          <w:rPr>
                            <w:rFonts w:ascii="宋体" w:hAnsi="宋体"/>
                            <w:sz w:val="18"/>
                          </w:rPr>
                          <w:fldChar w:fldCharType="begin"/>
                        </w:r>
                        <w:r>
                          <w:rPr>
                            <w:rFonts w:ascii="宋体" w:hAnsi="宋体"/>
                            <w:sz w:val="18"/>
                          </w:rPr>
                          <w:instrText xml:space="preserve"> </w:instrText>
                        </w:r>
                        <w:r>
                          <w:rPr>
                            <w:rFonts w:ascii="宋体" w:hAnsi="宋体" w:hint="eastAsia"/>
                            <w:sz w:val="18"/>
                          </w:rPr>
                          <w:instrText>MACROBUTTON AuthorInfo 单击此处输入姓名（1960-），性别，籍贯，职称，最后学位（或在读学历）</w:instrText>
                        </w:r>
                        <w:r>
                          <w:rPr>
                            <w:rFonts w:ascii="宋体" w:hAnsi="宋体"/>
                            <w:sz w:val="18"/>
                          </w:rPr>
                          <w:instrText xml:space="preserve"> </w:instrText>
                        </w:r>
                        <w:r>
                          <w:rPr>
                            <w:rFonts w:ascii="宋体" w:hAnsi="宋体"/>
                            <w:sz w:val="18"/>
                          </w:rPr>
                          <w:fldChar w:fldCharType="separate"/>
                        </w:r>
                        <w:r>
                          <w:rPr>
                            <w:rFonts w:ascii="宋体" w:hAnsi="宋体"/>
                            <w:sz w:val="18"/>
                          </w:rPr>
                          <w:fldChar w:fldCharType="end"/>
                        </w:r>
                        <w:proofErr w:type="gramStart"/>
                        <w:r>
                          <w:rPr>
                            <w:rFonts w:ascii="宋体" w:hAnsi="宋体" w:hint="eastAsia"/>
                            <w:sz w:val="18"/>
                          </w:rPr>
                          <w:t>email</w:t>
                        </w:r>
                        <w:proofErr w:type="gramEnd"/>
                        <w:r>
                          <w:rPr>
                            <w:rFonts w:ascii="宋体" w:hAnsi="宋体" w:hint="eastAsia"/>
                            <w:sz w:val="18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y="page"/>
                <w10:anchorlock/>
              </v:group>
            </w:pict>
          </mc:Fallback>
        </mc:AlternateContent>
      </w:r>
      <w:r>
        <w:fldChar w:fldCharType="begin"/>
      </w:r>
      <w:r>
        <w:instrText xml:space="preserve"> </w:instrText>
      </w:r>
      <w:r>
        <w:rPr>
          <w:rFonts w:hint="eastAsia"/>
        </w:rPr>
        <w:instrText>MACROBUTTON CTitle 单击此处输入中文题名（不超过20个汉字）</w:instrText>
      </w:r>
      <w:r>
        <w:fldChar w:fldCharType="separate"/>
      </w:r>
      <w:r>
        <w:fldChar w:fldCharType="end"/>
      </w:r>
    </w:p>
    <w:p w:rsidR="00447DC9" w:rsidRDefault="00447DC9" w:rsidP="00447DC9">
      <w:pPr>
        <w:pStyle w:val="CAuthor"/>
        <w:rPr>
          <w:rFonts w:hint="eastAsia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MACROBUTTON AuthurChineseName 作者A</w:instrText>
      </w:r>
      <w:r>
        <w:rPr>
          <w:rFonts w:hint="eastAsia"/>
          <w:vertAlign w:val="superscript"/>
        </w:rPr>
        <w:instrText>1,2</w:instrText>
      </w:r>
      <w:r>
        <w:fldChar w:fldCharType="separate"/>
      </w:r>
      <w:r>
        <w:fldChar w:fldCharType="end"/>
      </w:r>
      <w:r>
        <w:rPr>
          <w:rFonts w:hint="eastAsia"/>
        </w:rPr>
        <w:t>，</w:t>
      </w:r>
      <w:r>
        <w:fldChar w:fldCharType="begin"/>
      </w:r>
      <w:r>
        <w:instrText xml:space="preserve"> </w:instrText>
      </w:r>
      <w:r>
        <w:rPr>
          <w:rFonts w:hint="eastAsia"/>
        </w:rPr>
        <w:instrText>MACROBUTTON AuthurChineseName 作者B</w:instrText>
      </w:r>
      <w:r>
        <w:rPr>
          <w:rFonts w:hint="eastAsia"/>
          <w:vertAlign w:val="superscript"/>
        </w:rPr>
        <w:instrText>3</w:instrText>
      </w:r>
      <w:r>
        <w:fldChar w:fldCharType="separate"/>
      </w:r>
      <w:r>
        <w:fldChar w:fldCharType="end"/>
      </w:r>
    </w:p>
    <w:p w:rsidR="00447DC9" w:rsidRDefault="00447DC9" w:rsidP="00447DC9">
      <w:pPr>
        <w:pStyle w:val="CAffiliation"/>
        <w:rPr>
          <w:rFonts w:hint="eastAsia"/>
        </w:rPr>
      </w:pPr>
      <w:r>
        <w:rPr>
          <w:rFonts w:hint="eastAsia"/>
        </w:rPr>
        <w:t>（</w:t>
      </w:r>
      <w:r>
        <w:fldChar w:fldCharType="begin"/>
      </w:r>
      <w:r>
        <w:instrText xml:space="preserve"> </w:instrText>
      </w:r>
      <w:r>
        <w:rPr>
          <w:rFonts w:hint="eastAsia"/>
        </w:rPr>
        <w:instrText>MACROBUTTON CAuthurUnitName 1.单位名1</w:instrText>
      </w:r>
      <w:r>
        <w:fldChar w:fldCharType="separate"/>
      </w:r>
      <w:r>
        <w:fldChar w:fldCharType="end"/>
      </w:r>
      <w:r>
        <w:rPr>
          <w:rFonts w:hint="eastAsia"/>
        </w:rPr>
        <w:t>，</w:t>
      </w:r>
      <w:r>
        <w:fldChar w:fldCharType="begin"/>
      </w:r>
      <w:r>
        <w:instrText xml:space="preserve"> </w:instrText>
      </w:r>
      <w:r>
        <w:rPr>
          <w:rFonts w:hint="eastAsia"/>
        </w:rPr>
        <w:instrText>MACROBUTTON CCity 城市名1</w:instrText>
      </w:r>
      <w:r>
        <w:instrText xml:space="preserve"> </w:instrText>
      </w:r>
      <w:r>
        <w:fldChar w:fldCharType="separate"/>
      </w:r>
      <w:r>
        <w:fldChar w:fldCharType="end"/>
      </w:r>
      <w:r>
        <w:rPr>
          <w:rFonts w:hint="eastAsia"/>
        </w:rPr>
        <w:t xml:space="preserve">  </w:t>
      </w:r>
      <w:r>
        <w:fldChar w:fldCharType="begin"/>
      </w:r>
      <w:r>
        <w:instrText xml:space="preserve"> </w:instrText>
      </w:r>
      <w:r>
        <w:rPr>
          <w:rFonts w:hint="eastAsia"/>
        </w:rPr>
        <w:instrText>MACROBUTTON PostCode 邮政编码1</w:instrText>
      </w:r>
      <w:r>
        <w:instrText xml:space="preserve"> </w:instrText>
      </w:r>
      <w:r>
        <w:fldChar w:fldCharType="separate"/>
      </w:r>
      <w:r>
        <w:fldChar w:fldCharType="end"/>
      </w:r>
      <w:r>
        <w:rPr>
          <w:rFonts w:hint="eastAsia"/>
        </w:rPr>
        <w:t>；</w:t>
      </w:r>
      <w:r>
        <w:fldChar w:fldCharType="begin"/>
      </w:r>
      <w:r>
        <w:instrText xml:space="preserve"> </w:instrText>
      </w:r>
      <w:r>
        <w:rPr>
          <w:rFonts w:hint="eastAsia"/>
        </w:rPr>
        <w:instrText>MACROBUTTON CAuthurUnitName 2.单位名2</w:instrText>
      </w:r>
      <w:r>
        <w:fldChar w:fldCharType="separate"/>
      </w:r>
      <w:r>
        <w:fldChar w:fldCharType="end"/>
      </w:r>
      <w:r>
        <w:rPr>
          <w:rFonts w:hint="eastAsia"/>
        </w:rPr>
        <w:t>，</w:t>
      </w:r>
      <w:r>
        <w:fldChar w:fldCharType="begin"/>
      </w:r>
      <w:r>
        <w:instrText xml:space="preserve"> </w:instrText>
      </w:r>
      <w:r>
        <w:rPr>
          <w:rFonts w:hint="eastAsia"/>
        </w:rPr>
        <w:instrText>MACROBUTTON CCity 城市名2</w:instrText>
      </w:r>
      <w:r>
        <w:fldChar w:fldCharType="separate"/>
      </w:r>
      <w:r>
        <w:fldChar w:fldCharType="end"/>
      </w:r>
      <w:r>
        <w:rPr>
          <w:rFonts w:hint="eastAsia"/>
        </w:rPr>
        <w:t xml:space="preserve">  </w:t>
      </w:r>
      <w:r>
        <w:fldChar w:fldCharType="begin"/>
      </w:r>
      <w:r>
        <w:instrText xml:space="preserve"> </w:instrText>
      </w:r>
      <w:r>
        <w:rPr>
          <w:rFonts w:hint="eastAsia"/>
        </w:rPr>
        <w:instrText>MACROBUTTON PostCode 邮政编码2</w:instrText>
      </w:r>
      <w:r>
        <w:fldChar w:fldCharType="separate"/>
      </w:r>
      <w:r>
        <w:fldChar w:fldCharType="end"/>
      </w:r>
      <w:r>
        <w:rPr>
          <w:rFonts w:hint="eastAsia"/>
        </w:rPr>
        <w:t>）</w:t>
      </w:r>
    </w:p>
    <w:p w:rsidR="00447DC9" w:rsidRDefault="00447DC9" w:rsidP="00447DC9">
      <w:pPr>
        <w:pStyle w:val="CAbstract"/>
        <w:rPr>
          <w:rFonts w:hint="eastAsia"/>
        </w:rPr>
      </w:pPr>
      <w:r>
        <w:rPr>
          <w:rFonts w:hint="eastAsia"/>
        </w:rPr>
        <w:t>在此处输入中文摘要（字数一般不少于</w:t>
      </w:r>
      <w:r>
        <w:rPr>
          <w:rFonts w:hint="eastAsia"/>
        </w:rPr>
        <w:t>300</w:t>
      </w:r>
      <w:r>
        <w:rPr>
          <w:rFonts w:hint="eastAsia"/>
        </w:rPr>
        <w:t>字）。摘要必须</w:t>
      </w:r>
      <w:r>
        <w:t>反映全文中心内容</w:t>
      </w:r>
      <w:r>
        <w:rPr>
          <w:rFonts w:hint="eastAsia"/>
        </w:rPr>
        <w:t>，</w:t>
      </w:r>
      <w:r>
        <w:t>内容应包括目的、过程及方法、结论。要求论述简明、逻辑性强、尽量用短句。</w:t>
      </w:r>
      <w:r>
        <w:rPr>
          <w:szCs w:val="20"/>
        </w:rPr>
        <w:t>采用第三人称的写法</w:t>
      </w:r>
      <w:r>
        <w:rPr>
          <w:rFonts w:hint="eastAsia"/>
          <w:szCs w:val="20"/>
        </w:rPr>
        <w:t>，</w:t>
      </w:r>
      <w:r>
        <w:t>并请用过去时态叙述作者工作，用现在时态叙述作者结论。</w:t>
      </w:r>
    </w:p>
    <w:p w:rsidR="00447DC9" w:rsidRDefault="00447DC9" w:rsidP="00447DC9">
      <w:pPr>
        <w:pStyle w:val="CKeyWords"/>
        <w:rPr>
          <w:rFonts w:hint="eastAsia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MACROBUTTON CKW </w:instrText>
      </w:r>
      <w:r>
        <w:rPr>
          <w:rFonts w:hint="eastAsia"/>
        </w:rPr>
        <w:instrText>词</w:instrText>
      </w:r>
      <w:r>
        <w:rPr>
          <w:rFonts w:hint="eastAsia"/>
        </w:rPr>
        <w:instrText>1</w:instrText>
      </w:r>
      <w:r>
        <w:rPr>
          <w:rFonts w:hint="eastAsia"/>
        </w:rPr>
        <w:instrText>；词</w:instrText>
      </w:r>
      <w:r>
        <w:rPr>
          <w:rFonts w:hint="eastAsia"/>
        </w:rPr>
        <w:instrText>2</w:instrText>
      </w:r>
      <w:r>
        <w:rPr>
          <w:rFonts w:hint="eastAsia"/>
        </w:rPr>
        <w:instrText>；词</w:instrText>
      </w:r>
      <w:r>
        <w:rPr>
          <w:rFonts w:hint="eastAsia"/>
        </w:rPr>
        <w:instrText>3</w:instrText>
      </w:r>
      <w:r>
        <w:rPr>
          <w:rFonts w:hint="eastAsia"/>
        </w:rPr>
        <w:instrText>（不多于</w:instrText>
      </w:r>
      <w:r>
        <w:rPr>
          <w:rFonts w:hint="eastAsia"/>
        </w:rPr>
        <w:instrText>5</w:instrText>
      </w:r>
      <w:r>
        <w:rPr>
          <w:rFonts w:hint="eastAsia"/>
        </w:rPr>
        <w:instrText>个，选词应规范，尽量从汉语主题词表中选取）</w:instrText>
      </w:r>
      <w:r>
        <w:fldChar w:fldCharType="separate"/>
      </w:r>
      <w:r>
        <w:fldChar w:fldCharType="end"/>
      </w:r>
    </w:p>
    <w:p w:rsidR="00447DC9" w:rsidRDefault="00447DC9" w:rsidP="00447DC9">
      <w:pPr>
        <w:pStyle w:val="EnglishTitle"/>
        <w:rPr>
          <w:rFonts w:hint="eastAsia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MACROBUTTON ETitle Title in English</w:instrText>
      </w:r>
      <w:r>
        <w:fldChar w:fldCharType="separate"/>
      </w:r>
      <w:r>
        <w:fldChar w:fldCharType="end"/>
      </w:r>
    </w:p>
    <w:p w:rsidR="00447DC9" w:rsidRDefault="00447DC9" w:rsidP="00447DC9">
      <w:pPr>
        <w:pStyle w:val="Author"/>
        <w:rPr>
          <w:rFonts w:hint="eastAsia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MACROBUTTON AuthurEName Author A</w:instrText>
      </w:r>
      <w:r>
        <w:rPr>
          <w:rFonts w:hint="eastAsia"/>
          <w:vertAlign w:val="superscript"/>
        </w:rPr>
        <w:instrText>1,2</w:instrText>
      </w:r>
      <w:r>
        <w:fldChar w:fldCharType="separate"/>
      </w:r>
      <w:r>
        <w:fldChar w:fldCharType="end"/>
      </w:r>
      <w:r>
        <w:rPr>
          <w:rFonts w:hint="eastAsia"/>
        </w:rPr>
        <w:t xml:space="preserve">, </w:t>
      </w:r>
      <w:r>
        <w:fldChar w:fldCharType="begin"/>
      </w:r>
      <w:r>
        <w:instrText xml:space="preserve"> </w:instrText>
      </w:r>
      <w:r>
        <w:rPr>
          <w:rFonts w:hint="eastAsia"/>
        </w:rPr>
        <w:instrText>MACROBUTTON AuthurEName Author B</w:instrText>
      </w:r>
      <w:r>
        <w:rPr>
          <w:rFonts w:hint="eastAsia"/>
          <w:vertAlign w:val="superscript"/>
        </w:rPr>
        <w:instrText>3</w:instrText>
      </w:r>
      <w:r>
        <w:fldChar w:fldCharType="separate"/>
      </w:r>
      <w:r>
        <w:fldChar w:fldCharType="end"/>
      </w:r>
    </w:p>
    <w:p w:rsidR="00447DC9" w:rsidRDefault="00447DC9" w:rsidP="00447DC9">
      <w:pPr>
        <w:pStyle w:val="Affiliation"/>
        <w:rPr>
          <w:rFonts w:hint="eastAsia"/>
        </w:rPr>
      </w:pPr>
      <w:r>
        <w:rPr>
          <w:rFonts w:hint="eastAsia"/>
        </w:rPr>
        <w:t>(</w:t>
      </w:r>
      <w:r>
        <w:fldChar w:fldCharType="begin"/>
      </w:r>
      <w:r>
        <w:instrText xml:space="preserve"> </w:instrText>
      </w:r>
      <w:r>
        <w:rPr>
          <w:rFonts w:hint="eastAsia"/>
        </w:rPr>
        <w:instrText>MACROBUTTON EAuthurUnitName 1.</w:instrText>
      </w:r>
      <w:r>
        <w:instrText>Affiliation</w:instrText>
      </w:r>
      <w:r>
        <w:rPr>
          <w:rFonts w:hint="eastAsia"/>
        </w:rPr>
        <w:instrText xml:space="preserve"> 1</w:instrText>
      </w:r>
      <w:r>
        <w:fldChar w:fldCharType="separate"/>
      </w:r>
      <w:r>
        <w:fldChar w:fldCharType="end"/>
      </w:r>
      <w:r>
        <w:rPr>
          <w:rFonts w:hint="eastAsia"/>
        </w:rPr>
        <w:t xml:space="preserve">, </w:t>
      </w:r>
      <w:r>
        <w:fldChar w:fldCharType="begin"/>
      </w:r>
      <w:r>
        <w:instrText xml:space="preserve"> </w:instrText>
      </w:r>
      <w:r>
        <w:rPr>
          <w:rFonts w:hint="eastAsia"/>
        </w:rPr>
        <w:instrText>MACROBUTTON ECity City 1</w:instrText>
      </w:r>
      <w:r>
        <w:fldChar w:fldCharType="separate"/>
      </w:r>
      <w:r>
        <w:fldChar w:fldCharType="end"/>
      </w:r>
      <w:r>
        <w:rPr>
          <w:rFonts w:hint="eastAsia"/>
        </w:rPr>
        <w:t xml:space="preserve">  </w:t>
      </w:r>
      <w:r>
        <w:fldChar w:fldCharType="begin"/>
      </w:r>
      <w:r>
        <w:instrText xml:space="preserve"> </w:instrText>
      </w:r>
      <w:r>
        <w:rPr>
          <w:rFonts w:hint="eastAsia"/>
        </w:rPr>
        <w:instrText>MACROBUTTON PostCode Post Code 1</w:instrText>
      </w:r>
      <w:r>
        <w:fldChar w:fldCharType="separate"/>
      </w:r>
      <w:r>
        <w:fldChar w:fldCharType="end"/>
      </w:r>
      <w:r>
        <w:rPr>
          <w:rFonts w:hint="eastAsia"/>
        </w:rPr>
        <w:t xml:space="preserve">; </w:t>
      </w:r>
      <w:r>
        <w:fldChar w:fldCharType="begin"/>
      </w:r>
      <w:r>
        <w:instrText xml:space="preserve"> </w:instrText>
      </w:r>
      <w:r>
        <w:rPr>
          <w:rFonts w:hint="eastAsia"/>
        </w:rPr>
        <w:instrText>MACROBUTTON EAuthurUnitName 2.</w:instrText>
      </w:r>
      <w:r>
        <w:instrText>Affiliation</w:instrText>
      </w:r>
      <w:r>
        <w:rPr>
          <w:rFonts w:hint="eastAsia"/>
        </w:rPr>
        <w:instrText xml:space="preserve"> 2</w:instrText>
      </w:r>
      <w:r>
        <w:fldChar w:fldCharType="separate"/>
      </w:r>
      <w:r>
        <w:fldChar w:fldCharType="end"/>
      </w:r>
      <w:r>
        <w:rPr>
          <w:rFonts w:hint="eastAsia"/>
        </w:rPr>
        <w:t xml:space="preserve">, </w:t>
      </w:r>
      <w:r>
        <w:fldChar w:fldCharType="begin"/>
      </w:r>
      <w:r>
        <w:instrText xml:space="preserve"> </w:instrText>
      </w:r>
      <w:r>
        <w:rPr>
          <w:rFonts w:hint="eastAsia"/>
        </w:rPr>
        <w:instrText>MACROBUTTON ECity City 2</w:instrText>
      </w:r>
      <w:r>
        <w:fldChar w:fldCharType="separate"/>
      </w:r>
      <w:r>
        <w:fldChar w:fldCharType="end"/>
      </w:r>
      <w:r>
        <w:rPr>
          <w:rFonts w:hint="eastAsia"/>
        </w:rPr>
        <w:t xml:space="preserve">  </w:t>
      </w:r>
      <w:r>
        <w:fldChar w:fldCharType="begin"/>
      </w:r>
      <w:r>
        <w:instrText xml:space="preserve"> </w:instrText>
      </w:r>
      <w:r>
        <w:rPr>
          <w:rFonts w:hint="eastAsia"/>
        </w:rPr>
        <w:instrText>MACROBUTTON PostCode Post Code 2</w:instrText>
      </w:r>
      <w:r>
        <w:fldChar w:fldCharType="separate"/>
      </w:r>
      <w:r>
        <w:fldChar w:fldCharType="end"/>
      </w:r>
      <w:r>
        <w:rPr>
          <w:rFonts w:hint="eastAsia"/>
        </w:rPr>
        <w:t>)</w:t>
      </w:r>
    </w:p>
    <w:p w:rsidR="00447DC9" w:rsidRDefault="00447DC9" w:rsidP="00447DC9">
      <w:pPr>
        <w:pStyle w:val="Abstract"/>
        <w:tabs>
          <w:tab w:val="clear" w:pos="1080"/>
        </w:tabs>
        <w:rPr>
          <w:rFonts w:hint="eastAsia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MACROBUTTON CAbstract </w:instrText>
      </w:r>
      <w:r>
        <w:rPr>
          <w:rFonts w:hint="eastAsia"/>
        </w:rPr>
        <w:instrText>单击此处输入英文摘要（</w:instrText>
      </w:r>
      <w:r>
        <w:rPr>
          <w:szCs w:val="20"/>
        </w:rPr>
        <w:instrText>与中文摘要文意一致</w:instrText>
      </w:r>
      <w:r>
        <w:rPr>
          <w:rFonts w:hint="eastAsia"/>
          <w:szCs w:val="20"/>
        </w:rPr>
        <w:instrText>，</w:instrText>
      </w:r>
      <w:r>
        <w:rPr>
          <w:szCs w:val="20"/>
        </w:rPr>
        <w:instrText>用第三人称写法</w:instrText>
      </w:r>
      <w:r>
        <w:rPr>
          <w:rFonts w:hint="eastAsia"/>
          <w:szCs w:val="20"/>
        </w:rPr>
        <w:instrText>，</w:instrText>
      </w:r>
      <w:r>
        <w:rPr>
          <w:szCs w:val="20"/>
        </w:rPr>
        <w:instrText>必要时可适当加长</w:instrText>
      </w:r>
      <w:r>
        <w:rPr>
          <w:rFonts w:hint="eastAsia"/>
          <w:szCs w:val="20"/>
        </w:rPr>
        <w:instrText>）</w:instrText>
      </w:r>
      <w:r>
        <w:fldChar w:fldCharType="separate"/>
      </w:r>
      <w:r>
        <w:fldChar w:fldCharType="end"/>
      </w:r>
      <w:r>
        <w:rPr>
          <w:rFonts w:hint="eastAsia"/>
        </w:rPr>
        <w:t>，</w:t>
      </w:r>
      <w:r>
        <w:t>并请用过去时态叙述作者工作，用现在时态叙述作者结论。</w:t>
      </w:r>
    </w:p>
    <w:p w:rsidR="00447DC9" w:rsidRDefault="00447DC9" w:rsidP="00447DC9">
      <w:pPr>
        <w:pStyle w:val="keywords"/>
        <w:rPr>
          <w:rFonts w:hint="eastAsia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MACROBUTTON CKW word1; word2; word3</w:instrText>
      </w:r>
      <w:r>
        <w:rPr>
          <w:rFonts w:hint="eastAsia"/>
        </w:rPr>
        <w:instrText>（</w:instrText>
      </w:r>
      <w:r>
        <w:instrText>中英文关键词须一一对应</w:instrText>
      </w:r>
      <w:r>
        <w:rPr>
          <w:rFonts w:hint="eastAsia"/>
        </w:rPr>
        <w:instrText>）</w:instrText>
      </w:r>
      <w:r>
        <w:fldChar w:fldCharType="separate"/>
      </w:r>
      <w:r>
        <w:fldChar w:fldCharType="end"/>
      </w:r>
    </w:p>
    <w:p w:rsidR="00447DC9" w:rsidRDefault="00447DC9" w:rsidP="00447DC9">
      <w:pPr>
        <w:pStyle w:val="1"/>
        <w:tabs>
          <w:tab w:val="clear" w:pos="425"/>
        </w:tabs>
        <w:spacing w:beforeLines="50" w:before="156" w:afterLines="50" w:after="156"/>
        <w:rPr>
          <w:rFonts w:hint="eastAsia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MACROBUTTON MyHeading </w:instrText>
      </w:r>
      <w:r>
        <w:rPr>
          <w:rFonts w:hint="eastAsia"/>
        </w:rPr>
        <w:instrText>单击此处输入标题</w:instrText>
      </w:r>
      <w:r>
        <w:rPr>
          <w:rFonts w:hint="eastAsia"/>
        </w:rPr>
        <w:instrText>1</w:instrText>
      </w:r>
      <w:r>
        <w:fldChar w:fldCharType="separate"/>
      </w:r>
      <w:r>
        <w:fldChar w:fldCharType="end"/>
      </w:r>
    </w:p>
    <w:p w:rsidR="00447DC9" w:rsidRDefault="00447DC9" w:rsidP="00447DC9">
      <w:pPr>
        <w:ind w:firstLine="420"/>
        <w:rPr>
          <w:rFonts w:hint="eastAsia"/>
        </w:rPr>
      </w:pPr>
      <w:r>
        <w:rPr>
          <w:rFonts w:hint="eastAsia"/>
        </w:rPr>
        <w:t>可接下一级标题或正文。</w:t>
      </w:r>
    </w:p>
    <w:p w:rsidR="00447DC9" w:rsidRDefault="00447DC9" w:rsidP="00447DC9">
      <w:pPr>
        <w:ind w:firstLine="420"/>
        <w:rPr>
          <w:rFonts w:hint="eastAsia"/>
          <w:sz w:val="20"/>
          <w:szCs w:val="20"/>
        </w:rPr>
      </w:pPr>
      <w:r>
        <w:rPr>
          <w:sz w:val="20"/>
          <w:szCs w:val="20"/>
        </w:rPr>
        <w:t>论文要求主题明确、数据可靠、逻辑严密、文字精炼，遵守我国著作权法，注意保守国家机密。每篇论文（含图、表）不超过</w:t>
      </w:r>
      <w:r>
        <w:rPr>
          <w:rFonts w:hint="eastAsia"/>
          <w:sz w:val="20"/>
          <w:szCs w:val="20"/>
        </w:rPr>
        <w:t>10</w:t>
      </w:r>
      <w:r>
        <w:rPr>
          <w:rFonts w:hint="eastAsia"/>
          <w:sz w:val="20"/>
          <w:szCs w:val="20"/>
        </w:rPr>
        <w:t>个</w:t>
      </w:r>
      <w:r>
        <w:rPr>
          <w:rFonts w:hint="eastAsia"/>
          <w:sz w:val="20"/>
          <w:szCs w:val="20"/>
        </w:rPr>
        <w:t>page</w:t>
      </w:r>
      <w:r>
        <w:rPr>
          <w:sz w:val="20"/>
          <w:szCs w:val="20"/>
        </w:rPr>
        <w:t>。其内容包括中英文题名、作者姓名、作者单位、摘要、关键词（</w:t>
      </w:r>
      <w:r>
        <w:rPr>
          <w:rFonts w:hint="eastAsia"/>
          <w:sz w:val="20"/>
          <w:szCs w:val="20"/>
        </w:rPr>
        <w:t>不多于</w:t>
      </w:r>
      <w:r>
        <w:rPr>
          <w:rFonts w:hint="eastAsia"/>
          <w:sz w:val="20"/>
          <w:szCs w:val="20"/>
        </w:rPr>
        <w:t>5</w:t>
      </w:r>
      <w:r>
        <w:rPr>
          <w:sz w:val="20"/>
          <w:szCs w:val="20"/>
        </w:rPr>
        <w:t>个）、参考文献。另请在稿件首页地脚处</w:t>
      </w:r>
      <w:r>
        <w:rPr>
          <w:rFonts w:hint="eastAsia"/>
          <w:sz w:val="20"/>
          <w:szCs w:val="20"/>
        </w:rPr>
        <w:t>给出</w:t>
      </w:r>
      <w:r>
        <w:rPr>
          <w:sz w:val="20"/>
          <w:szCs w:val="20"/>
        </w:rPr>
        <w:t>第一作者简介（包括</w:t>
      </w:r>
      <w:r>
        <w:rPr>
          <w:rFonts w:hint="eastAsia"/>
          <w:sz w:val="20"/>
          <w:szCs w:val="20"/>
        </w:rPr>
        <w:t>姓名、</w:t>
      </w:r>
      <w:r>
        <w:rPr>
          <w:sz w:val="20"/>
          <w:szCs w:val="20"/>
        </w:rPr>
        <w:t>出生年</w:t>
      </w:r>
      <w:r>
        <w:rPr>
          <w:rFonts w:hint="eastAsia"/>
          <w:sz w:val="20"/>
          <w:szCs w:val="20"/>
        </w:rPr>
        <w:t>、</w:t>
      </w:r>
      <w:r>
        <w:rPr>
          <w:sz w:val="20"/>
          <w:szCs w:val="20"/>
        </w:rPr>
        <w:t>性别、</w:t>
      </w:r>
      <w:r>
        <w:rPr>
          <w:rFonts w:hint="eastAsia"/>
          <w:sz w:val="20"/>
          <w:szCs w:val="20"/>
        </w:rPr>
        <w:t>籍贯、</w:t>
      </w:r>
      <w:r>
        <w:rPr>
          <w:sz w:val="20"/>
          <w:szCs w:val="20"/>
        </w:rPr>
        <w:t>职称，</w:t>
      </w:r>
      <w:r>
        <w:rPr>
          <w:rFonts w:hint="eastAsia"/>
          <w:sz w:val="20"/>
          <w:szCs w:val="20"/>
        </w:rPr>
        <w:t>最后</w:t>
      </w:r>
      <w:r>
        <w:rPr>
          <w:sz w:val="20"/>
          <w:szCs w:val="20"/>
        </w:rPr>
        <w:t>学位或</w:t>
      </w:r>
      <w:r>
        <w:rPr>
          <w:rFonts w:hint="eastAsia"/>
          <w:sz w:val="20"/>
          <w:szCs w:val="20"/>
        </w:rPr>
        <w:t>在读</w:t>
      </w:r>
      <w:r>
        <w:rPr>
          <w:sz w:val="20"/>
          <w:szCs w:val="20"/>
        </w:rPr>
        <w:t>学历）及基金项目名称与批准号等信息。</w:t>
      </w:r>
    </w:p>
    <w:p w:rsidR="00447DC9" w:rsidRDefault="00447DC9" w:rsidP="00447DC9">
      <w:pPr>
        <w:ind w:firstLine="42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</w:p>
    <w:p w:rsidR="00447DC9" w:rsidRDefault="00447DC9" w:rsidP="00447DC9">
      <w:pPr>
        <w:pStyle w:val="2"/>
        <w:tabs>
          <w:tab w:val="clear" w:pos="567"/>
        </w:tabs>
        <w:spacing w:beforeLines="50" w:before="156" w:afterLines="50" w:after="156"/>
        <w:rPr>
          <w:rFonts w:hint="eastAsia"/>
        </w:rPr>
      </w:pPr>
      <w:r>
        <w:lastRenderedPageBreak/>
        <w:fldChar w:fldCharType="begin"/>
      </w:r>
      <w:r>
        <w:instrText xml:space="preserve"> </w:instrText>
      </w:r>
      <w:r>
        <w:rPr>
          <w:rFonts w:hint="eastAsia"/>
        </w:rPr>
        <w:instrText xml:space="preserve">MACROBUTTON MyHeading </w:instrText>
      </w:r>
      <w:r>
        <w:rPr>
          <w:rFonts w:hint="eastAsia"/>
        </w:rPr>
        <w:instrText>单击此处输入标题</w:instrText>
      </w:r>
      <w:r>
        <w:rPr>
          <w:rFonts w:hint="eastAsia"/>
        </w:rPr>
        <w:instrText>1.1</w:instrText>
      </w:r>
      <w:r>
        <w:fldChar w:fldCharType="separate"/>
      </w:r>
      <w:r>
        <w:fldChar w:fldCharType="end"/>
      </w:r>
    </w:p>
    <w:p w:rsidR="00447DC9" w:rsidRDefault="00447DC9" w:rsidP="00447DC9">
      <w:pPr>
        <w:pStyle w:val="a7"/>
        <w:rPr>
          <w:rFonts w:hint="eastAsia"/>
        </w:rPr>
      </w:pPr>
      <w:r>
        <w:t>题名应恰当简明地反映文章的特定内容，要便于编制题录、索引和选定关键词。不宜使用非公知的缩略词、首字母缩写字符、代号等，也不能将原形词和缩略词同时列出；一般不用副题名，中、英文题名含义应一致。</w:t>
      </w:r>
    </w:p>
    <w:p w:rsidR="00447DC9" w:rsidRDefault="00447DC9" w:rsidP="00447DC9">
      <w:pPr>
        <w:pStyle w:val="3"/>
        <w:tabs>
          <w:tab w:val="clear" w:pos="709"/>
        </w:tabs>
        <w:spacing w:beforeLines="50" w:before="156" w:afterLines="50" w:after="156"/>
        <w:rPr>
          <w:rFonts w:hint="eastAsia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MACROBUTTON MyHeading </w:instrText>
      </w:r>
      <w:r>
        <w:rPr>
          <w:rFonts w:hint="eastAsia"/>
        </w:rPr>
        <w:instrText>单击此处输入标题</w:instrText>
      </w:r>
      <w:r>
        <w:rPr>
          <w:rFonts w:hint="eastAsia"/>
        </w:rPr>
        <w:instrText>1.1.1</w:instrText>
      </w:r>
      <w:r>
        <w:fldChar w:fldCharType="separate"/>
      </w:r>
      <w:r>
        <w:fldChar w:fldCharType="end"/>
      </w:r>
    </w:p>
    <w:p w:rsidR="00447DC9" w:rsidRDefault="00447DC9" w:rsidP="00447DC9">
      <w:pPr>
        <w:ind w:firstLine="420"/>
        <w:rPr>
          <w:rFonts w:ascii="宋体" w:hAnsi="宋体" w:hint="eastAsia"/>
        </w:rPr>
      </w:pPr>
      <w:r>
        <w:rPr>
          <w:rFonts w:ascii="宋体" w:hAnsi="宋体" w:hint="eastAsia"/>
          <w:sz w:val="20"/>
        </w:rPr>
        <w:t>下接正文。页码采用A4纸型纵向排列，页边距上、下均为3cm，左右均为2.5cm。文字大小规定如下：摘要、作者简介、图名、表名及内容、参考文献均为小五号字，正文中除标题外均为五号字，标题见样例。中文均采用宋体，</w:t>
      </w:r>
      <w:r>
        <w:rPr>
          <w:rFonts w:ascii="宋体" w:hAnsi="宋体" w:hint="eastAsia"/>
        </w:rPr>
        <w:t>西文采用</w:t>
      </w:r>
      <w:r>
        <w:rPr>
          <w:rFonts w:hint="eastAsia"/>
        </w:rPr>
        <w:t>Times New Roman</w:t>
      </w:r>
      <w:r>
        <w:rPr>
          <w:rFonts w:ascii="宋体" w:hAnsi="宋体" w:hint="eastAsia"/>
        </w:rPr>
        <w:t>字体。</w:t>
      </w:r>
    </w:p>
    <w:p w:rsidR="00447DC9" w:rsidRDefault="00447DC9" w:rsidP="00447DC9">
      <w:pPr>
        <w:ind w:firstLine="420"/>
        <w:rPr>
          <w:rFonts w:ascii="宋体" w:hAnsi="宋体" w:hint="eastAsia"/>
          <w:sz w:val="20"/>
        </w:rPr>
      </w:pPr>
      <w:r>
        <w:rPr>
          <w:rFonts w:ascii="宋体" w:hAnsi="宋体"/>
          <w:sz w:val="20"/>
        </w:rPr>
        <w:t>正文（含图、表）中的物理量和计量单位必须符合国家标准和国际标准。</w:t>
      </w:r>
    </w:p>
    <w:p w:rsidR="00447DC9" w:rsidRDefault="00447DC9" w:rsidP="00447DC9">
      <w:pPr>
        <w:ind w:firstLine="420"/>
        <w:rPr>
          <w:rFonts w:ascii="宋体" w:hAnsi="宋体" w:hint="eastAsia"/>
          <w:sz w:val="20"/>
        </w:rPr>
      </w:pPr>
      <w:r>
        <w:rPr>
          <w:rFonts w:ascii="宋体" w:hAnsi="宋体"/>
          <w:sz w:val="20"/>
        </w:rPr>
        <w:t>文中各级标题采用阿拉伯数字分三级编序，且一律左顶格排版。一级标题形如1，2，3，…排序；二级标题形如1.1,1.2,…排序；三级标题形如1.1.1,1.1.2,…排序。</w:t>
      </w:r>
    </w:p>
    <w:p w:rsidR="00447DC9" w:rsidRDefault="00447DC9" w:rsidP="00447DC9">
      <w:pPr>
        <w:ind w:firstLine="420"/>
        <w:rPr>
          <w:rFonts w:ascii="宋体" w:hAnsi="宋体" w:hint="eastAsia"/>
          <w:sz w:val="20"/>
        </w:rPr>
      </w:pPr>
      <w:r>
        <w:rPr>
          <w:rFonts w:ascii="宋体" w:hAnsi="宋体" w:hint="eastAsia"/>
          <w:sz w:val="20"/>
        </w:rPr>
        <w:t>文中</w:t>
      </w:r>
      <w:r>
        <w:rPr>
          <w:rFonts w:ascii="宋体" w:hAnsi="宋体"/>
          <w:sz w:val="20"/>
        </w:rPr>
        <w:t>图、表应有自明性，且随文出现。图以</w:t>
      </w:r>
      <w:r>
        <w:rPr>
          <w:rFonts w:ascii="宋体" w:hAnsi="宋体" w:hint="eastAsia"/>
          <w:sz w:val="20"/>
        </w:rPr>
        <w:t>10</w:t>
      </w:r>
      <w:r>
        <w:rPr>
          <w:rFonts w:ascii="宋体" w:hAnsi="宋体"/>
          <w:sz w:val="20"/>
        </w:rPr>
        <w:t>幅为限。图题、</w:t>
      </w:r>
      <w:proofErr w:type="gramStart"/>
      <w:r>
        <w:rPr>
          <w:rFonts w:ascii="宋体" w:hAnsi="宋体" w:hint="eastAsia"/>
          <w:sz w:val="20"/>
        </w:rPr>
        <w:t>表</w:t>
      </w:r>
      <w:r>
        <w:rPr>
          <w:rFonts w:ascii="宋体" w:hAnsi="宋体"/>
          <w:sz w:val="20"/>
        </w:rPr>
        <w:t>题应</w:t>
      </w:r>
      <w:proofErr w:type="gramEnd"/>
      <w:r>
        <w:rPr>
          <w:rFonts w:ascii="宋体" w:hAnsi="宋体"/>
          <w:sz w:val="20"/>
        </w:rPr>
        <w:t>附相应的中、英文名。图中文字、符号或坐标图中的标目、标值须写清。</w:t>
      </w:r>
      <w:proofErr w:type="gramStart"/>
      <w:r>
        <w:rPr>
          <w:rFonts w:ascii="宋体" w:hAnsi="宋体"/>
          <w:sz w:val="20"/>
        </w:rPr>
        <w:t>标目应</w:t>
      </w:r>
      <w:proofErr w:type="gramEnd"/>
      <w:r>
        <w:rPr>
          <w:rFonts w:ascii="宋体" w:hAnsi="宋体"/>
          <w:sz w:val="20"/>
        </w:rPr>
        <w:t>使用符合国家标准的物理量和单位符号。表格一般采用“三线表”，表的内容切忌与插图和文字内容重复。</w:t>
      </w:r>
    </w:p>
    <w:p w:rsidR="00447DC9" w:rsidRDefault="00447DC9" w:rsidP="00447DC9">
      <w:pPr>
        <w:pStyle w:val="TableCHeading"/>
        <w:numPr>
          <w:ilvl w:val="0"/>
          <w:numId w:val="0"/>
        </w:numPr>
        <w:rPr>
          <w:rFonts w:ascii="宋体" w:eastAsia="宋体" w:hAnsi="宋体" w:hint="eastAsia"/>
          <w:b w:val="0"/>
          <w:bCs w:val="0"/>
        </w:rPr>
      </w:pPr>
      <w:r>
        <w:rPr>
          <w:rFonts w:ascii="宋体" w:eastAsia="宋体" w:hAnsi="宋体" w:hint="eastAsia"/>
          <w:b w:val="0"/>
          <w:bCs w:val="0"/>
        </w:rPr>
        <w:t xml:space="preserve">表1 </w:t>
      </w:r>
      <w:proofErr w:type="gramStart"/>
      <w:r>
        <w:rPr>
          <w:rFonts w:ascii="宋体" w:eastAsia="宋体" w:hAnsi="宋体" w:hint="eastAsia"/>
          <w:b w:val="0"/>
          <w:bCs w:val="0"/>
        </w:rPr>
        <w:t>中文表题居中</w:t>
      </w:r>
      <w:proofErr w:type="gramEnd"/>
      <w:r>
        <w:rPr>
          <w:rFonts w:ascii="宋体" w:eastAsia="宋体" w:hAnsi="宋体" w:hint="eastAsia"/>
          <w:b w:val="0"/>
          <w:bCs w:val="0"/>
        </w:rPr>
        <w:t>（表随文出现）</w:t>
      </w:r>
    </w:p>
    <w:p w:rsidR="00447DC9" w:rsidRDefault="00447DC9" w:rsidP="00447DC9">
      <w:pPr>
        <w:ind w:left="3572"/>
        <w:rPr>
          <w:rFonts w:hint="eastAsia"/>
          <w:sz w:val="18"/>
        </w:rPr>
      </w:pPr>
      <w:r>
        <w:rPr>
          <w:rFonts w:hint="eastAsia"/>
          <w:sz w:val="18"/>
        </w:rPr>
        <w:t>换行时此处对齐</w:t>
      </w:r>
    </w:p>
    <w:p w:rsidR="00447DC9" w:rsidRDefault="00447DC9" w:rsidP="00447DC9">
      <w:pPr>
        <w:pStyle w:val="TableEHeading"/>
        <w:numPr>
          <w:ilvl w:val="0"/>
          <w:numId w:val="0"/>
        </w:num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Tab.1 Table title in English (</w:t>
      </w:r>
      <w:r>
        <w:rPr>
          <w:b w:val="0"/>
          <w:bCs w:val="0"/>
        </w:rPr>
        <w:t>be placed</w:t>
      </w:r>
      <w:r>
        <w:rPr>
          <w:rFonts w:hint="eastAsia"/>
          <w:b w:val="0"/>
          <w:bCs w:val="0"/>
        </w:rPr>
        <w:t xml:space="preserve"> at the center)</w:t>
      </w:r>
    </w:p>
    <w:tbl>
      <w:tblPr>
        <w:tblW w:w="0" w:type="auto"/>
        <w:tblInd w:w="262" w:type="dxa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1750"/>
        <w:gridCol w:w="6248"/>
      </w:tblGrid>
      <w:tr w:rsidR="00447DC9" w:rsidTr="00A82536">
        <w:trPr>
          <w:cantSplit/>
        </w:trPr>
        <w:tc>
          <w:tcPr>
            <w:tcW w:w="1750" w:type="dxa"/>
            <w:tcBorders>
              <w:top w:val="single" w:sz="12" w:space="0" w:color="000000"/>
              <w:bottom w:val="single" w:sz="6" w:space="0" w:color="auto"/>
            </w:tcBorders>
          </w:tcPr>
          <w:p w:rsidR="00447DC9" w:rsidRDefault="00447DC9" w:rsidP="00A82536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基本要求</w:t>
            </w:r>
          </w:p>
        </w:tc>
        <w:tc>
          <w:tcPr>
            <w:tcW w:w="6248" w:type="dxa"/>
            <w:tcBorders>
              <w:top w:val="single" w:sz="12" w:space="0" w:color="000000"/>
              <w:bottom w:val="single" w:sz="6" w:space="0" w:color="auto"/>
            </w:tcBorders>
          </w:tcPr>
          <w:p w:rsidR="00447DC9" w:rsidRDefault="00447DC9" w:rsidP="00A82536">
            <w:pPr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hint="eastAsia"/>
                <w:sz w:val="18"/>
              </w:rPr>
              <w:t>表中文字中文采用小</w:t>
            </w:r>
            <w:r>
              <w:rPr>
                <w:rFonts w:hint="eastAsia"/>
                <w:sz w:val="18"/>
              </w:rPr>
              <w:t>5</w:t>
            </w:r>
            <w:r>
              <w:rPr>
                <w:rFonts w:hint="eastAsia"/>
                <w:sz w:val="18"/>
              </w:rPr>
              <w:t>号宋体，西文采用</w:t>
            </w:r>
            <w:r>
              <w:rPr>
                <w:rFonts w:hint="eastAsia"/>
                <w:sz w:val="18"/>
              </w:rPr>
              <w:t>Times New Roman</w:t>
            </w:r>
            <w:r>
              <w:rPr>
                <w:rFonts w:hint="eastAsia"/>
                <w:sz w:val="18"/>
              </w:rPr>
              <w:t>字体。</w:t>
            </w:r>
          </w:p>
        </w:tc>
      </w:tr>
      <w:tr w:rsidR="00447DC9" w:rsidTr="00A82536">
        <w:trPr>
          <w:cantSplit/>
        </w:trPr>
        <w:tc>
          <w:tcPr>
            <w:tcW w:w="1750" w:type="dxa"/>
            <w:tcBorders>
              <w:top w:val="single" w:sz="6" w:space="0" w:color="auto"/>
            </w:tcBorders>
          </w:tcPr>
          <w:p w:rsidR="00447DC9" w:rsidRDefault="00447DC9" w:rsidP="00A82536">
            <w:pPr>
              <w:pStyle w:val="Abstract"/>
              <w:numPr>
                <w:ilvl w:val="0"/>
                <w:numId w:val="0"/>
              </w:numPr>
              <w:tabs>
                <w:tab w:val="left" w:pos="1080"/>
              </w:tabs>
              <w:spacing w:beforeLines="0" w:before="0" w:afterLines="0" w:after="0"/>
              <w:rPr>
                <w:rFonts w:ascii="宋体" w:hAnsi="宋体" w:cs="Times New Roman" w:hint="eastAsia"/>
              </w:rPr>
            </w:pPr>
            <w:r>
              <w:rPr>
                <w:rFonts w:cs="Times New Roman"/>
              </w:rPr>
              <w:t>物理量</w:t>
            </w:r>
            <w:r>
              <w:rPr>
                <w:rFonts w:cs="Times New Roman" w:hint="eastAsia"/>
              </w:rPr>
              <w:t>和计算</w:t>
            </w:r>
            <w:r>
              <w:rPr>
                <w:rFonts w:cs="Times New Roman"/>
              </w:rPr>
              <w:t>单位</w:t>
            </w:r>
          </w:p>
        </w:tc>
        <w:tc>
          <w:tcPr>
            <w:tcW w:w="6248" w:type="dxa"/>
            <w:tcBorders>
              <w:top w:val="single" w:sz="6" w:space="0" w:color="auto"/>
            </w:tcBorders>
          </w:tcPr>
          <w:p w:rsidR="00447DC9" w:rsidRDefault="00447DC9" w:rsidP="00A82536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表中的物理量和计量单位必须符合国家标准和国际标准。</w:t>
            </w:r>
          </w:p>
        </w:tc>
      </w:tr>
      <w:tr w:rsidR="00447DC9" w:rsidTr="00A82536">
        <w:trPr>
          <w:cantSplit/>
        </w:trPr>
        <w:tc>
          <w:tcPr>
            <w:tcW w:w="1750" w:type="dxa"/>
          </w:tcPr>
          <w:p w:rsidR="00447DC9" w:rsidRDefault="00447DC9" w:rsidP="00A82536">
            <w:pPr>
              <w:rPr>
                <w:rFonts w:ascii="宋体" w:hAnsi="宋体" w:hint="eastAsia"/>
                <w:sz w:val="18"/>
              </w:rPr>
            </w:pPr>
          </w:p>
        </w:tc>
        <w:tc>
          <w:tcPr>
            <w:tcW w:w="6248" w:type="dxa"/>
          </w:tcPr>
          <w:p w:rsidR="00447DC9" w:rsidRDefault="00447DC9" w:rsidP="00A82536">
            <w:pPr>
              <w:jc w:val="center"/>
              <w:rPr>
                <w:rFonts w:ascii="宋体" w:hAnsi="宋体" w:hint="eastAsia"/>
                <w:sz w:val="18"/>
              </w:rPr>
            </w:pPr>
          </w:p>
        </w:tc>
      </w:tr>
      <w:tr w:rsidR="00447DC9" w:rsidTr="00A82536">
        <w:trPr>
          <w:cantSplit/>
        </w:trPr>
        <w:tc>
          <w:tcPr>
            <w:tcW w:w="1750" w:type="dxa"/>
          </w:tcPr>
          <w:p w:rsidR="00447DC9" w:rsidRDefault="00447DC9" w:rsidP="00A82536">
            <w:pPr>
              <w:rPr>
                <w:rFonts w:ascii="宋体" w:hAnsi="宋体" w:hint="eastAsia"/>
                <w:sz w:val="18"/>
              </w:rPr>
            </w:pPr>
          </w:p>
        </w:tc>
        <w:tc>
          <w:tcPr>
            <w:tcW w:w="6248" w:type="dxa"/>
          </w:tcPr>
          <w:p w:rsidR="00447DC9" w:rsidRDefault="00447DC9" w:rsidP="00A82536">
            <w:pPr>
              <w:jc w:val="center"/>
              <w:rPr>
                <w:rFonts w:ascii="宋体" w:hAnsi="宋体" w:hint="eastAsia"/>
                <w:sz w:val="18"/>
              </w:rPr>
            </w:pPr>
          </w:p>
        </w:tc>
      </w:tr>
      <w:tr w:rsidR="00447DC9" w:rsidTr="00A82536">
        <w:trPr>
          <w:cantSplit/>
        </w:trPr>
        <w:tc>
          <w:tcPr>
            <w:tcW w:w="1750" w:type="dxa"/>
            <w:tcBorders>
              <w:bottom w:val="single" w:sz="12" w:space="0" w:color="000000"/>
            </w:tcBorders>
          </w:tcPr>
          <w:p w:rsidR="00447DC9" w:rsidRDefault="00447DC9" w:rsidP="00A82536">
            <w:pPr>
              <w:rPr>
                <w:rFonts w:ascii="宋体" w:hAnsi="宋体" w:hint="eastAsia"/>
                <w:sz w:val="18"/>
              </w:rPr>
            </w:pPr>
          </w:p>
        </w:tc>
        <w:tc>
          <w:tcPr>
            <w:tcW w:w="6248" w:type="dxa"/>
            <w:tcBorders>
              <w:bottom w:val="single" w:sz="12" w:space="0" w:color="000000"/>
            </w:tcBorders>
          </w:tcPr>
          <w:p w:rsidR="00447DC9" w:rsidRDefault="00447DC9" w:rsidP="00A82536">
            <w:pPr>
              <w:jc w:val="center"/>
              <w:rPr>
                <w:rFonts w:ascii="宋体" w:hAnsi="宋体" w:hint="eastAsia"/>
                <w:sz w:val="18"/>
              </w:rPr>
            </w:pPr>
          </w:p>
        </w:tc>
      </w:tr>
    </w:tbl>
    <w:p w:rsidR="00447DC9" w:rsidRDefault="00447DC9" w:rsidP="00447DC9">
      <w:pPr>
        <w:spacing w:beforeLines="50" w:before="156" w:afterLines="50" w:after="156" w:line="200" w:lineRule="exact"/>
        <w:ind w:leftChars="86" w:left="611" w:hangingChars="239" w:hanging="430"/>
        <w:rPr>
          <w:rFonts w:ascii="宋体" w:hAnsi="宋体" w:hint="eastAsia"/>
          <w:sz w:val="18"/>
        </w:rPr>
      </w:pPr>
      <w:r>
        <w:rPr>
          <w:rFonts w:ascii="宋体" w:hAnsi="宋体" w:hint="eastAsia"/>
          <w:sz w:val="18"/>
        </w:rPr>
        <w:t>注：</w:t>
      </w:r>
      <w:r>
        <w:rPr>
          <w:rFonts w:ascii="宋体" w:hAnsi="宋体" w:hint="eastAsia"/>
          <w:sz w:val="18"/>
        </w:rPr>
        <w:tab/>
      </w:r>
      <w:proofErr w:type="gramStart"/>
      <w:r>
        <w:rPr>
          <w:rFonts w:ascii="宋体" w:hAnsi="宋体" w:hint="eastAsia"/>
          <w:sz w:val="18"/>
        </w:rPr>
        <w:t>表注采用</w:t>
      </w:r>
      <w:proofErr w:type="gramEnd"/>
      <w:r>
        <w:rPr>
          <w:rFonts w:ascii="宋体" w:hAnsi="宋体" w:hint="eastAsia"/>
          <w:sz w:val="18"/>
        </w:rPr>
        <w:t>小5号宋体</w:t>
      </w:r>
      <w:r>
        <w:rPr>
          <w:rFonts w:ascii="宋体" w:hAnsi="宋体"/>
          <w:sz w:val="18"/>
        </w:rPr>
        <w:br/>
      </w:r>
    </w:p>
    <w:p w:rsidR="00447DC9" w:rsidRDefault="00447DC9" w:rsidP="00447DC9">
      <w:pPr>
        <w:spacing w:afterLines="50" w:after="156"/>
        <w:ind w:firstLine="42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公式主体居中，编号右对齐，如下所示。</w:t>
      </w:r>
    </w:p>
    <w:p w:rsidR="00447DC9" w:rsidRDefault="00447DC9" w:rsidP="00447DC9">
      <w:pPr>
        <w:wordWrap w:val="0"/>
        <w:spacing w:afterLines="50" w:after="156"/>
        <w:ind w:firstLineChars="7" w:firstLine="15"/>
        <w:jc w:val="right"/>
        <w:rPr>
          <w:rFonts w:hint="eastAsia"/>
        </w:rPr>
      </w:pPr>
      <w:r>
        <w:rPr>
          <w:position w:val="-28"/>
        </w:rPr>
        <w:object w:dxaOrig="62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14.25pt;height:33.75pt;mso-position-horizontal-relative:page;mso-position-vertical-relative:page" o:ole="" fillcolor="window">
            <v:imagedata r:id="rId8" o:title=""/>
          </v:shape>
          <o:OLEObject Type="Embed" ProgID="Equation.3" ShapeID="Picture 1" DrawAspect="Content" ObjectID="_1506011276" r:id="rId9"/>
        </w:object>
      </w:r>
      <w:r>
        <w:rPr>
          <w:rFonts w:hint="eastAsia"/>
        </w:rPr>
        <w:t xml:space="preserve">        (1)</w:t>
      </w:r>
    </w:p>
    <w:p w:rsidR="00447DC9" w:rsidRDefault="00447DC9" w:rsidP="00447DC9">
      <w:pPr>
        <w:wordWrap w:val="0"/>
        <w:spacing w:afterLines="50" w:after="156"/>
        <w:ind w:firstLineChars="7" w:firstLine="15"/>
        <w:jc w:val="right"/>
        <w:rPr>
          <w:rFonts w:hint="eastAsia"/>
          <w:sz w:val="20"/>
          <w:szCs w:val="20"/>
        </w:rPr>
      </w:pPr>
      <w:r>
        <w:rPr>
          <w:position w:val="-48"/>
        </w:rPr>
        <w:object w:dxaOrig="3820" w:dyaOrig="1080">
          <v:shape id="Picture 2" o:spid="_x0000_i1026" type="#_x0000_t75" style="width:191.25pt;height:54pt;mso-position-horizontal-relative:page;mso-position-vertical-relative:page" o:ole="" fillcolor="window">
            <v:imagedata r:id="rId10" o:title=""/>
          </v:shape>
          <o:OLEObject Type="Embed" ProgID="Equation.3" ShapeID="Picture 2" DrawAspect="Content" ObjectID="_1506011277" r:id="rId11"/>
        </w:object>
      </w:r>
      <w:r>
        <w:rPr>
          <w:rFonts w:hint="eastAsia"/>
        </w:rPr>
        <w:t xml:space="preserve">                   (2)</w:t>
      </w:r>
    </w:p>
    <w:p w:rsidR="00447DC9" w:rsidRDefault="00447DC9" w:rsidP="00447DC9">
      <w:pPr>
        <w:jc w:val="center"/>
        <w:rPr>
          <w:rFonts w:hint="eastAsia"/>
        </w:rPr>
      </w:pPr>
      <w:r>
        <w:rPr>
          <w:rFonts w:ascii="宋体"/>
          <w:noProof/>
        </w:rPr>
        <w:lastRenderedPageBreak/>
        <w:drawing>
          <wp:inline distT="0" distB="0" distL="0" distR="0">
            <wp:extent cx="2876550" cy="22288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DC9" w:rsidRDefault="00447DC9" w:rsidP="00447DC9">
      <w:pPr>
        <w:pStyle w:val="FigCHeading"/>
        <w:numPr>
          <w:ilvl w:val="0"/>
          <w:numId w:val="0"/>
        </w:numPr>
        <w:rPr>
          <w:rFonts w:ascii="宋体" w:eastAsia="宋体" w:hAnsi="宋体" w:hint="eastAsia"/>
          <w:b w:val="0"/>
          <w:bCs/>
        </w:rPr>
      </w:pPr>
      <w:r>
        <w:rPr>
          <w:rFonts w:ascii="宋体" w:eastAsia="宋体" w:hAnsi="宋体" w:hint="eastAsia"/>
          <w:b w:val="0"/>
          <w:bCs/>
        </w:rPr>
        <w:t>图1 中文图题（图随文出现）</w:t>
      </w:r>
    </w:p>
    <w:p w:rsidR="00447DC9" w:rsidRDefault="00447DC9" w:rsidP="00447DC9">
      <w:pPr>
        <w:pStyle w:val="FigEHeading"/>
        <w:numPr>
          <w:ilvl w:val="0"/>
          <w:numId w:val="0"/>
        </w:num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Fig.1 Figure title in English (</w:t>
      </w:r>
      <w:r>
        <w:rPr>
          <w:b w:val="0"/>
          <w:bCs w:val="0"/>
        </w:rPr>
        <w:t xml:space="preserve">be placed </w:t>
      </w:r>
      <w:r>
        <w:rPr>
          <w:rFonts w:hint="eastAsia"/>
          <w:b w:val="0"/>
          <w:bCs w:val="0"/>
        </w:rPr>
        <w:t>at the center)</w:t>
      </w:r>
    </w:p>
    <w:p w:rsidR="00447DC9" w:rsidRDefault="00447DC9" w:rsidP="00447DC9">
      <w:pPr>
        <w:rPr>
          <w:rFonts w:ascii="宋体" w:hAnsi="宋体" w:hint="eastAsia"/>
          <w:sz w:val="18"/>
        </w:rPr>
      </w:pPr>
      <w:r>
        <w:rPr>
          <w:rFonts w:ascii="宋体" w:hAnsi="宋体" w:hint="eastAsia"/>
          <w:sz w:val="18"/>
        </w:rPr>
        <w:t>图中说明文字采用小五宋体，西文采用</w:t>
      </w:r>
      <w:r>
        <w:rPr>
          <w:rFonts w:hint="eastAsia"/>
          <w:sz w:val="18"/>
        </w:rPr>
        <w:t>Times New Roman</w:t>
      </w:r>
      <w:r>
        <w:rPr>
          <w:rFonts w:ascii="宋体" w:hAnsi="宋体" w:hint="eastAsia"/>
          <w:sz w:val="18"/>
        </w:rPr>
        <w:t>字体，</w:t>
      </w:r>
      <w:r>
        <w:rPr>
          <w:rFonts w:ascii="宋体" w:hAnsi="宋体"/>
          <w:sz w:val="18"/>
        </w:rPr>
        <w:t>物理量和计量单位必须符合国家标准和国际标准。</w:t>
      </w:r>
    </w:p>
    <w:p w:rsidR="00447DC9" w:rsidRDefault="00447DC9" w:rsidP="00447DC9">
      <w:pPr>
        <w:spacing w:afterLines="50" w:after="156"/>
        <w:ind w:left="15" w:firstLine="405"/>
        <w:rPr>
          <w:rFonts w:hint="eastAsia"/>
          <w:sz w:val="20"/>
          <w:szCs w:val="20"/>
        </w:rPr>
      </w:pPr>
    </w:p>
    <w:p w:rsidR="00447DC9" w:rsidRDefault="00447DC9" w:rsidP="00447DC9">
      <w:pPr>
        <w:spacing w:afterLines="50" w:after="156"/>
        <w:ind w:left="15" w:firstLine="405"/>
        <w:rPr>
          <w:rFonts w:hint="eastAsia"/>
          <w:sz w:val="20"/>
          <w:szCs w:val="20"/>
        </w:rPr>
      </w:pPr>
      <w:r>
        <w:rPr>
          <w:sz w:val="20"/>
          <w:szCs w:val="20"/>
        </w:rPr>
        <w:t>参考文献只列出已经公开出版且在文中直接引用的主要文献，近</w:t>
      </w:r>
      <w:r>
        <w:rPr>
          <w:sz w:val="20"/>
          <w:szCs w:val="20"/>
        </w:rPr>
        <w:t>5</w:t>
      </w:r>
      <w:r>
        <w:rPr>
          <w:sz w:val="20"/>
          <w:szCs w:val="20"/>
        </w:rPr>
        <w:t>年的文献量应占</w:t>
      </w:r>
      <w:r>
        <w:rPr>
          <w:sz w:val="20"/>
          <w:szCs w:val="20"/>
        </w:rPr>
        <w:t>50</w:t>
      </w:r>
      <w:r>
        <w:rPr>
          <w:sz w:val="20"/>
          <w:szCs w:val="20"/>
        </w:rPr>
        <w:t>％以上。参考文献表采用顺序编码制，即按文中出现的先后顺序编号。</w:t>
      </w:r>
    </w:p>
    <w:p w:rsidR="00447DC9" w:rsidRDefault="00447DC9" w:rsidP="00447DC9">
      <w:pPr>
        <w:spacing w:afterLines="50" w:after="156"/>
        <w:rPr>
          <w:rFonts w:eastAsia="黑体"/>
          <w:b/>
          <w:bCs/>
          <w:sz w:val="24"/>
          <w:szCs w:val="20"/>
        </w:rPr>
      </w:pPr>
      <w:r>
        <w:rPr>
          <w:rFonts w:eastAsia="黑体"/>
          <w:b/>
          <w:bCs/>
          <w:sz w:val="24"/>
          <w:szCs w:val="20"/>
        </w:rPr>
        <w:t>各类主要文献的著录格式如下：</w:t>
      </w:r>
    </w:p>
    <w:p w:rsidR="00447DC9" w:rsidRDefault="00447DC9" w:rsidP="00447DC9">
      <w:r>
        <w:rPr>
          <w:rFonts w:ascii="宋体" w:hAnsi="宋体" w:cs="宋体" w:hint="eastAsia"/>
        </w:rPr>
        <w:t>①</w:t>
      </w:r>
      <w:r>
        <w:t>期刊：</w:t>
      </w:r>
      <w:r>
        <w:rPr>
          <w:rFonts w:hint="eastAsia"/>
        </w:rPr>
        <w:t xml:space="preserve">   </w:t>
      </w:r>
      <w:r>
        <w:t>［序号］</w:t>
      </w:r>
      <w:r>
        <w:t xml:space="preserve"> </w:t>
      </w:r>
      <w:r>
        <w:t>作者</w:t>
      </w:r>
      <w:r>
        <w:t>.</w:t>
      </w:r>
      <w:r>
        <w:t>题名</w:t>
      </w:r>
      <w:r>
        <w:rPr>
          <w:rFonts w:hint="eastAsia"/>
        </w:rPr>
        <w:t>[</w:t>
      </w:r>
      <w:r>
        <w:t>J</w:t>
      </w:r>
      <w:r>
        <w:rPr>
          <w:rFonts w:hint="eastAsia"/>
        </w:rPr>
        <w:t>]</w:t>
      </w:r>
      <w:r>
        <w:t>.</w:t>
      </w:r>
      <w:r>
        <w:t>刊名，出版年份，卷（期）：起止页码</w:t>
      </w:r>
      <w:r>
        <w:t>.</w:t>
      </w:r>
    </w:p>
    <w:p w:rsidR="00447DC9" w:rsidRDefault="00447DC9" w:rsidP="00447DC9">
      <w:r>
        <w:rPr>
          <w:rFonts w:ascii="宋体" w:hAnsi="宋体" w:cs="宋体" w:hint="eastAsia"/>
        </w:rPr>
        <w:t>②</w:t>
      </w:r>
      <w:r>
        <w:t>专著：</w:t>
      </w:r>
      <w:r>
        <w:rPr>
          <w:rFonts w:hint="eastAsia"/>
        </w:rPr>
        <w:t xml:space="preserve">   </w:t>
      </w:r>
      <w:r>
        <w:t>［序号］</w:t>
      </w:r>
      <w:r>
        <w:t xml:space="preserve"> </w:t>
      </w:r>
      <w:r>
        <w:t>作者</w:t>
      </w:r>
      <w:r>
        <w:t>.</w:t>
      </w:r>
      <w:r>
        <w:t>书名</w:t>
      </w:r>
      <w:r>
        <w:rPr>
          <w:rFonts w:hint="eastAsia"/>
        </w:rPr>
        <w:t>[</w:t>
      </w:r>
      <w:r>
        <w:t>M</w:t>
      </w:r>
      <w:r>
        <w:rPr>
          <w:rFonts w:hint="eastAsia"/>
        </w:rPr>
        <w:t>]</w:t>
      </w:r>
      <w:r>
        <w:t>.</w:t>
      </w:r>
      <w:r>
        <w:t>版本（第</w:t>
      </w:r>
      <w:r>
        <w:t>1</w:t>
      </w:r>
      <w:r>
        <w:t>版</w:t>
      </w:r>
      <w:proofErr w:type="gramStart"/>
      <w:r>
        <w:t>不</w:t>
      </w:r>
      <w:proofErr w:type="gramEnd"/>
      <w:r>
        <w:t>著录），出版地：出版者，出版年</w:t>
      </w:r>
      <w:r>
        <w:t>.</w:t>
      </w:r>
      <w:r>
        <w:t>起止页码</w:t>
      </w:r>
      <w:r>
        <w:t>.</w:t>
      </w:r>
    </w:p>
    <w:p w:rsidR="00447DC9" w:rsidRDefault="00447DC9" w:rsidP="00447DC9">
      <w:r>
        <w:rPr>
          <w:rFonts w:ascii="宋体" w:hAnsi="宋体" w:cs="宋体" w:hint="eastAsia"/>
        </w:rPr>
        <w:t>③</w:t>
      </w:r>
      <w:r>
        <w:t>论文集：</w:t>
      </w:r>
      <w:r>
        <w:rPr>
          <w:rFonts w:hint="eastAsia"/>
        </w:rPr>
        <w:t xml:space="preserve"> </w:t>
      </w:r>
      <w:r>
        <w:t>［序号］</w:t>
      </w:r>
      <w:r>
        <w:t xml:space="preserve"> </w:t>
      </w:r>
      <w:r>
        <w:t>作者</w:t>
      </w:r>
      <w:r>
        <w:t>.</w:t>
      </w:r>
      <w:r>
        <w:t>题名</w:t>
      </w:r>
      <w:r>
        <w:rPr>
          <w:rFonts w:hint="eastAsia"/>
        </w:rPr>
        <w:t>[</w:t>
      </w:r>
      <w:r>
        <w:t>A</w:t>
      </w:r>
      <w:r>
        <w:rPr>
          <w:rFonts w:hint="eastAsia"/>
        </w:rPr>
        <w:t>]</w:t>
      </w:r>
      <w:r>
        <w:t>.</w:t>
      </w:r>
      <w:r>
        <w:t>编著者</w:t>
      </w:r>
      <w:r>
        <w:t>.</w:t>
      </w:r>
      <w:r>
        <w:t>论文集名［</w:t>
      </w:r>
      <w:r>
        <w:t>C</w:t>
      </w:r>
      <w:r>
        <w:t>］</w:t>
      </w:r>
      <w:r>
        <w:t>.</w:t>
      </w:r>
      <w:r>
        <w:t>出版地：出版者，出版年</w:t>
      </w:r>
      <w:r>
        <w:t>.</w:t>
      </w:r>
      <w:r>
        <w:t>起止页码</w:t>
      </w:r>
      <w:r>
        <w:t>.</w:t>
      </w:r>
    </w:p>
    <w:p w:rsidR="00447DC9" w:rsidRDefault="00447DC9" w:rsidP="00447DC9">
      <w:r>
        <w:rPr>
          <w:rFonts w:ascii="宋体" w:hAnsi="宋体" w:cs="宋体" w:hint="eastAsia"/>
        </w:rPr>
        <w:t>④</w:t>
      </w:r>
      <w:r>
        <w:t>学位论文：［序号］</w:t>
      </w:r>
      <w:r>
        <w:t xml:space="preserve"> </w:t>
      </w:r>
      <w:r>
        <w:t>作者</w:t>
      </w:r>
      <w:r>
        <w:t>.</w:t>
      </w:r>
      <w:r>
        <w:t>题名</w:t>
      </w:r>
      <w:r>
        <w:rPr>
          <w:rFonts w:hint="eastAsia"/>
        </w:rPr>
        <w:t>[</w:t>
      </w:r>
      <w:r>
        <w:t>D</w:t>
      </w:r>
      <w:r>
        <w:rPr>
          <w:rFonts w:hint="eastAsia"/>
        </w:rPr>
        <w:t>]</w:t>
      </w:r>
      <w:r>
        <w:t>.</w:t>
      </w:r>
      <w:r>
        <w:t>保存地点：保存单位，年份</w:t>
      </w:r>
      <w:r>
        <w:t>.</w:t>
      </w:r>
    </w:p>
    <w:p w:rsidR="00447DC9" w:rsidRDefault="00447DC9" w:rsidP="00447DC9">
      <w:pPr>
        <w:rPr>
          <w:rFonts w:hint="eastAsia"/>
        </w:rPr>
      </w:pPr>
      <w:r>
        <w:rPr>
          <w:rFonts w:ascii="宋体" w:hAnsi="宋体" w:cs="宋体" w:hint="eastAsia"/>
        </w:rPr>
        <w:t>⑤</w:t>
      </w:r>
      <w:r>
        <w:t>专利文献：［序号］</w:t>
      </w:r>
      <w:r>
        <w:t xml:space="preserve"> </w:t>
      </w:r>
      <w:r>
        <w:t>专利申请者</w:t>
      </w:r>
      <w:r>
        <w:t>.</w:t>
      </w:r>
      <w:r>
        <w:t>题名</w:t>
      </w:r>
      <w:r>
        <w:rPr>
          <w:rFonts w:hint="eastAsia"/>
        </w:rPr>
        <w:t>[</w:t>
      </w:r>
      <w:r>
        <w:t>P</w:t>
      </w:r>
      <w:r>
        <w:rPr>
          <w:rFonts w:hint="eastAsia"/>
        </w:rPr>
        <w:t>]</w:t>
      </w:r>
      <w:r>
        <w:t>.</w:t>
      </w:r>
      <w:r>
        <w:t>专利国别：专利号，出版日期</w:t>
      </w:r>
      <w:r>
        <w:t>.</w:t>
      </w:r>
    </w:p>
    <w:p w:rsidR="00447DC9" w:rsidRDefault="00447DC9" w:rsidP="00447DC9">
      <w:r>
        <w:br/>
      </w:r>
      <w:r>
        <w:t>文献作者</w:t>
      </w:r>
      <w:r>
        <w:t>3</w:t>
      </w:r>
      <w:r>
        <w:t>名以内全部列出，</w:t>
      </w:r>
      <w:r>
        <w:t>4</w:t>
      </w:r>
      <w:r>
        <w:t>名以上则列前</w:t>
      </w:r>
      <w:r>
        <w:t>3</w:t>
      </w:r>
      <w:r>
        <w:t>名，后加</w:t>
      </w:r>
      <w:r>
        <w:t>“,</w:t>
      </w:r>
      <w:r>
        <w:t>等</w:t>
      </w:r>
      <w:r>
        <w:t>”</w:t>
      </w:r>
      <w:r>
        <w:t>或</w:t>
      </w:r>
      <w:r>
        <w:t>“, et al”</w:t>
      </w:r>
      <w:r>
        <w:t>。外文作者姓前名后，名用缩写，不加缩写点。</w:t>
      </w:r>
    </w:p>
    <w:p w:rsidR="00447DC9" w:rsidRDefault="00447DC9" w:rsidP="00447DC9">
      <w:pPr>
        <w:keepNext/>
        <w:spacing w:beforeLines="200" w:before="624" w:afterLines="50" w:after="156"/>
        <w:rPr>
          <w:rFonts w:eastAsia="黑体" w:hint="eastAsia"/>
          <w:b/>
          <w:bCs/>
        </w:rPr>
      </w:pPr>
      <w:r>
        <w:rPr>
          <w:rFonts w:eastAsia="黑体" w:hint="eastAsia"/>
          <w:b/>
          <w:bCs/>
        </w:rPr>
        <w:t>参考文献：</w:t>
      </w:r>
    </w:p>
    <w:p w:rsidR="00447DC9" w:rsidRDefault="00447DC9" w:rsidP="00447DC9">
      <w:pPr>
        <w:pStyle w:val="Reference"/>
        <w:tabs>
          <w:tab w:val="clear" w:pos="420"/>
        </w:tabs>
        <w:rPr>
          <w:rFonts w:hint="eastAsia"/>
          <w:sz w:val="18"/>
          <w:szCs w:val="20"/>
        </w:rPr>
      </w:pPr>
      <w:r>
        <w:rPr>
          <w:rFonts w:hint="eastAsia"/>
          <w:sz w:val="18"/>
          <w:szCs w:val="20"/>
        </w:rPr>
        <w:t>作者</w:t>
      </w:r>
      <w:r>
        <w:rPr>
          <w:rFonts w:hint="eastAsia"/>
          <w:sz w:val="18"/>
          <w:szCs w:val="20"/>
        </w:rPr>
        <w:t>1[</w:t>
      </w:r>
      <w:r>
        <w:rPr>
          <w:rFonts w:hint="eastAsia"/>
          <w:sz w:val="18"/>
          <w:szCs w:val="20"/>
        </w:rPr>
        <w:t>，作者</w:t>
      </w:r>
      <w:r>
        <w:rPr>
          <w:rFonts w:hint="eastAsia"/>
          <w:sz w:val="18"/>
          <w:szCs w:val="20"/>
        </w:rPr>
        <w:t>2</w:t>
      </w:r>
      <w:r>
        <w:rPr>
          <w:rFonts w:hint="eastAsia"/>
          <w:sz w:val="18"/>
          <w:szCs w:val="20"/>
        </w:rPr>
        <w:t>，作者</w:t>
      </w:r>
      <w:r>
        <w:rPr>
          <w:rFonts w:hint="eastAsia"/>
          <w:sz w:val="18"/>
          <w:szCs w:val="20"/>
        </w:rPr>
        <w:t>3][</w:t>
      </w:r>
      <w:r>
        <w:rPr>
          <w:rFonts w:hint="eastAsia"/>
          <w:sz w:val="18"/>
          <w:szCs w:val="20"/>
        </w:rPr>
        <w:t>，等</w:t>
      </w:r>
      <w:r>
        <w:rPr>
          <w:rFonts w:hint="eastAsia"/>
          <w:sz w:val="18"/>
          <w:szCs w:val="20"/>
        </w:rPr>
        <w:t xml:space="preserve">]. </w:t>
      </w:r>
      <w:r>
        <w:rPr>
          <w:rFonts w:hint="eastAsia"/>
          <w:sz w:val="18"/>
          <w:szCs w:val="20"/>
        </w:rPr>
        <w:t>期刊论文题名</w:t>
      </w:r>
      <w:r>
        <w:rPr>
          <w:rFonts w:hint="eastAsia"/>
          <w:sz w:val="18"/>
          <w:szCs w:val="20"/>
        </w:rPr>
        <w:t xml:space="preserve">[J]. </w:t>
      </w:r>
      <w:r>
        <w:rPr>
          <w:sz w:val="18"/>
          <w:szCs w:val="20"/>
        </w:rPr>
        <w:t>刊名，出版年份，卷（期）：起止页码</w:t>
      </w:r>
      <w:r>
        <w:rPr>
          <w:sz w:val="18"/>
          <w:szCs w:val="20"/>
        </w:rPr>
        <w:t>.</w:t>
      </w:r>
    </w:p>
    <w:p w:rsidR="00447DC9" w:rsidRDefault="00447DC9" w:rsidP="00447DC9">
      <w:pPr>
        <w:pStyle w:val="Reference"/>
        <w:tabs>
          <w:tab w:val="clear" w:pos="420"/>
        </w:tabs>
        <w:rPr>
          <w:rFonts w:hint="eastAsia"/>
          <w:sz w:val="18"/>
        </w:rPr>
      </w:pPr>
      <w:r>
        <w:rPr>
          <w:sz w:val="18"/>
        </w:rPr>
        <w:t>作者</w:t>
      </w:r>
      <w:r>
        <w:rPr>
          <w:sz w:val="18"/>
        </w:rPr>
        <w:t>.</w:t>
      </w:r>
      <w:r>
        <w:rPr>
          <w:rFonts w:hint="eastAsia"/>
          <w:sz w:val="18"/>
        </w:rPr>
        <w:t xml:space="preserve"> </w:t>
      </w:r>
      <w:r>
        <w:rPr>
          <w:sz w:val="18"/>
        </w:rPr>
        <w:t>书名</w:t>
      </w:r>
      <w:r>
        <w:rPr>
          <w:rFonts w:hint="eastAsia"/>
          <w:sz w:val="18"/>
        </w:rPr>
        <w:t>[</w:t>
      </w:r>
      <w:r>
        <w:rPr>
          <w:sz w:val="18"/>
        </w:rPr>
        <w:t>M</w:t>
      </w:r>
      <w:r>
        <w:rPr>
          <w:rFonts w:hint="eastAsia"/>
          <w:sz w:val="18"/>
        </w:rPr>
        <w:t>]</w:t>
      </w:r>
      <w:r>
        <w:rPr>
          <w:sz w:val="18"/>
        </w:rPr>
        <w:t>.</w:t>
      </w:r>
      <w:r>
        <w:rPr>
          <w:rFonts w:hint="eastAsia"/>
          <w:sz w:val="18"/>
        </w:rPr>
        <w:t xml:space="preserve"> </w:t>
      </w:r>
      <w:r>
        <w:rPr>
          <w:sz w:val="18"/>
        </w:rPr>
        <w:t>版本，出版地：出版者</w:t>
      </w:r>
      <w:r>
        <w:rPr>
          <w:rFonts w:hint="eastAsia"/>
          <w:sz w:val="18"/>
        </w:rPr>
        <w:t>，</w:t>
      </w:r>
      <w:r>
        <w:rPr>
          <w:sz w:val="18"/>
        </w:rPr>
        <w:t>出版年</w:t>
      </w:r>
      <w:r>
        <w:rPr>
          <w:sz w:val="18"/>
        </w:rPr>
        <w:t>.</w:t>
      </w:r>
      <w:r>
        <w:rPr>
          <w:rFonts w:hint="eastAsia"/>
          <w:sz w:val="18"/>
        </w:rPr>
        <w:t xml:space="preserve"> </w:t>
      </w:r>
      <w:r>
        <w:rPr>
          <w:sz w:val="18"/>
        </w:rPr>
        <w:t>起止页码</w:t>
      </w:r>
      <w:r>
        <w:rPr>
          <w:sz w:val="18"/>
        </w:rPr>
        <w:t>.</w:t>
      </w:r>
    </w:p>
    <w:p w:rsidR="00447DC9" w:rsidRDefault="00447DC9" w:rsidP="00447DC9">
      <w:pPr>
        <w:pStyle w:val="Reference"/>
        <w:numPr>
          <w:ilvl w:val="0"/>
          <w:numId w:val="0"/>
        </w:numPr>
        <w:tabs>
          <w:tab w:val="left" w:pos="420"/>
        </w:tabs>
        <w:ind w:left="420" w:hanging="420"/>
        <w:rPr>
          <w:rFonts w:hint="eastAsia"/>
          <w:sz w:val="18"/>
        </w:rPr>
      </w:pPr>
    </w:p>
    <w:p w:rsidR="00447DC9" w:rsidRDefault="00447DC9" w:rsidP="00447DC9">
      <w:pPr>
        <w:pStyle w:val="Reference"/>
        <w:numPr>
          <w:ilvl w:val="0"/>
          <w:numId w:val="0"/>
        </w:numPr>
        <w:tabs>
          <w:tab w:val="left" w:pos="420"/>
        </w:tabs>
        <w:ind w:left="420" w:hanging="420"/>
        <w:rPr>
          <w:rFonts w:hint="eastAsia"/>
          <w:sz w:val="18"/>
        </w:rPr>
      </w:pPr>
    </w:p>
    <w:p w:rsidR="00447DC9" w:rsidRDefault="00447DC9" w:rsidP="00447DC9">
      <w:pPr>
        <w:pStyle w:val="Reference"/>
        <w:numPr>
          <w:ilvl w:val="0"/>
          <w:numId w:val="0"/>
        </w:numPr>
        <w:tabs>
          <w:tab w:val="left" w:pos="420"/>
        </w:tabs>
        <w:ind w:left="420" w:hanging="420"/>
        <w:rPr>
          <w:rFonts w:hint="eastAsia"/>
          <w:sz w:val="18"/>
        </w:rPr>
      </w:pPr>
    </w:p>
    <w:p w:rsidR="00447DC9" w:rsidRDefault="00447DC9" w:rsidP="00447DC9">
      <w:pPr>
        <w:pStyle w:val="Reference"/>
        <w:numPr>
          <w:ilvl w:val="0"/>
          <w:numId w:val="0"/>
        </w:numPr>
        <w:tabs>
          <w:tab w:val="left" w:pos="420"/>
        </w:tabs>
        <w:ind w:left="420" w:hanging="420"/>
        <w:rPr>
          <w:rFonts w:hint="eastAsia"/>
          <w:sz w:val="18"/>
        </w:rPr>
      </w:pPr>
    </w:p>
    <w:p w:rsidR="00447DC9" w:rsidRDefault="00447DC9" w:rsidP="00447DC9">
      <w:pPr>
        <w:pStyle w:val="Reference"/>
        <w:numPr>
          <w:ilvl w:val="0"/>
          <w:numId w:val="0"/>
        </w:numPr>
        <w:tabs>
          <w:tab w:val="left" w:pos="420"/>
        </w:tabs>
        <w:ind w:left="420" w:hanging="420"/>
        <w:rPr>
          <w:rFonts w:hint="eastAsia"/>
          <w:sz w:val="18"/>
        </w:rPr>
      </w:pPr>
    </w:p>
    <w:p w:rsidR="00447DC9" w:rsidRDefault="00447DC9" w:rsidP="00447DC9">
      <w:pPr>
        <w:pStyle w:val="Reference"/>
        <w:numPr>
          <w:ilvl w:val="0"/>
          <w:numId w:val="0"/>
        </w:numPr>
        <w:tabs>
          <w:tab w:val="left" w:pos="420"/>
        </w:tabs>
        <w:ind w:left="420" w:hanging="420"/>
        <w:rPr>
          <w:rFonts w:hint="eastAsia"/>
          <w:sz w:val="18"/>
        </w:rPr>
      </w:pPr>
    </w:p>
    <w:p w:rsidR="00447DC9" w:rsidRDefault="00447DC9" w:rsidP="00447DC9">
      <w:pPr>
        <w:pStyle w:val="Reference"/>
        <w:numPr>
          <w:ilvl w:val="0"/>
          <w:numId w:val="0"/>
        </w:numPr>
        <w:tabs>
          <w:tab w:val="left" w:pos="420"/>
        </w:tabs>
        <w:ind w:left="420" w:hanging="420"/>
        <w:rPr>
          <w:rFonts w:hint="eastAsia"/>
          <w:sz w:val="18"/>
        </w:rPr>
      </w:pPr>
    </w:p>
    <w:p w:rsidR="00447DC9" w:rsidRDefault="00447DC9" w:rsidP="00447DC9">
      <w:pPr>
        <w:pStyle w:val="Reference"/>
        <w:numPr>
          <w:ilvl w:val="0"/>
          <w:numId w:val="0"/>
        </w:numPr>
        <w:tabs>
          <w:tab w:val="left" w:pos="420"/>
        </w:tabs>
        <w:ind w:left="420" w:hanging="420"/>
        <w:rPr>
          <w:rFonts w:hint="eastAsia"/>
          <w:sz w:val="18"/>
        </w:rPr>
      </w:pPr>
    </w:p>
    <w:p w:rsidR="00447DC9" w:rsidRDefault="00447DC9" w:rsidP="00447DC9">
      <w:pPr>
        <w:pStyle w:val="Reference"/>
        <w:numPr>
          <w:ilvl w:val="0"/>
          <w:numId w:val="0"/>
        </w:numPr>
        <w:tabs>
          <w:tab w:val="left" w:pos="420"/>
        </w:tabs>
        <w:ind w:left="420" w:hanging="420"/>
        <w:rPr>
          <w:rFonts w:hint="eastAsia"/>
          <w:sz w:val="18"/>
        </w:rPr>
      </w:pPr>
    </w:p>
    <w:p w:rsidR="00447DC9" w:rsidRDefault="00447DC9" w:rsidP="00447DC9">
      <w:pPr>
        <w:pStyle w:val="Reference"/>
        <w:numPr>
          <w:ilvl w:val="0"/>
          <w:numId w:val="0"/>
        </w:numPr>
        <w:tabs>
          <w:tab w:val="left" w:pos="420"/>
        </w:tabs>
        <w:ind w:left="420" w:hanging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附录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：（自然科学版英文模板）</w:t>
      </w:r>
    </w:p>
    <w:p w:rsidR="00447DC9" w:rsidRDefault="00447DC9" w:rsidP="00447DC9">
      <w:pPr>
        <w:pStyle w:val="HTML"/>
        <w:spacing w:beforeLines="100" w:before="312" w:afterLines="50" w:after="156"/>
        <w:jc w:val="center"/>
        <w:rPr>
          <w:rFonts w:ascii="Times New Roman" w:hAnsi="Times New Roman" w:cs="Times New Roman" w:hint="eastAsia"/>
          <w:b/>
          <w:bCs/>
          <w:sz w:val="30"/>
        </w:rPr>
      </w:pPr>
      <w:r>
        <w:rPr>
          <w:rFonts w:ascii="Times New Roman" w:hAnsi="Times New Roman" w:cs="Times New Roman"/>
          <w:b/>
          <w:bCs/>
          <w:sz w:val="30"/>
        </w:rPr>
        <w:t>New Imaging Spectrometric Method for Rotary Object</w:t>
      </w:r>
    </w:p>
    <w:p w:rsidR="00447DC9" w:rsidRDefault="00447DC9" w:rsidP="00447DC9">
      <w:pPr>
        <w:jc w:val="center"/>
        <w:rPr>
          <w:rFonts w:hint="eastAsia"/>
          <w:vertAlign w:val="superscript"/>
        </w:rPr>
      </w:pPr>
      <w:r>
        <w:rPr>
          <w:rFonts w:hint="eastAsia"/>
        </w:rPr>
        <w:t xml:space="preserve">CHUN Yu </w:t>
      </w:r>
      <w:r>
        <w:rPr>
          <w:rFonts w:hint="eastAsia"/>
          <w:vertAlign w:val="superscript"/>
        </w:rPr>
        <w:t>1</w:t>
      </w:r>
      <w:r>
        <w:rPr>
          <w:rFonts w:hint="eastAsia"/>
        </w:rPr>
        <w:t>, DONG Xiao-xue</w:t>
      </w:r>
      <w:r>
        <w:rPr>
          <w:rFonts w:hint="eastAsia"/>
          <w:vertAlign w:val="superscript"/>
        </w:rPr>
        <w:t>2</w:t>
      </w:r>
    </w:p>
    <w:p w:rsidR="00447DC9" w:rsidRDefault="00447DC9" w:rsidP="00447DC9">
      <w:pPr>
        <w:numPr>
          <w:ilvl w:val="0"/>
          <w:numId w:val="12"/>
        </w:numPr>
        <w:jc w:val="center"/>
        <w:rPr>
          <w:rFonts w:hint="eastAsia"/>
        </w:rPr>
      </w:pPr>
      <w:r>
        <w:rPr>
          <w:rFonts w:hint="eastAsia"/>
        </w:rPr>
        <w:t>Department of Electronic Engineering, School of Information Science</w:t>
      </w:r>
    </w:p>
    <w:p w:rsidR="00447DC9" w:rsidRDefault="00447DC9" w:rsidP="00447DC9">
      <w:pPr>
        <w:jc w:val="center"/>
        <w:rPr>
          <w:rFonts w:hint="eastAsia"/>
        </w:rPr>
      </w:pPr>
      <w:proofErr w:type="gramStart"/>
      <w:r>
        <w:rPr>
          <w:rFonts w:hint="eastAsia"/>
        </w:rPr>
        <w:t>and</w:t>
      </w:r>
      <w:proofErr w:type="gramEnd"/>
      <w:r>
        <w:rPr>
          <w:rFonts w:hint="eastAsia"/>
        </w:rPr>
        <w:t xml:space="preserve"> Technology, Nanjing Institute of Technology, Nanjing 210095,</w:t>
      </w:r>
    </w:p>
    <w:p w:rsidR="00447DC9" w:rsidRDefault="00447DC9" w:rsidP="00447DC9">
      <w:pPr>
        <w:jc w:val="center"/>
        <w:rPr>
          <w:rFonts w:hint="eastAsia"/>
        </w:rPr>
      </w:pPr>
      <w:proofErr w:type="gramStart"/>
      <w:r>
        <w:rPr>
          <w:rFonts w:hint="eastAsia"/>
        </w:rPr>
        <w:t>China; 2.</w:t>
      </w:r>
      <w:proofErr w:type="gramEnd"/>
      <w:r>
        <w:rPr>
          <w:rFonts w:hint="eastAsia"/>
        </w:rPr>
        <w:t xml:space="preserve"> School of Mechatronic Engineering, Nanjing</w:t>
      </w:r>
    </w:p>
    <w:p w:rsidR="00447DC9" w:rsidRDefault="00447DC9" w:rsidP="00447DC9">
      <w:pPr>
        <w:jc w:val="center"/>
        <w:rPr>
          <w:rFonts w:hint="eastAsia"/>
        </w:rPr>
      </w:pPr>
      <w:r>
        <w:rPr>
          <w:rFonts w:hint="eastAsia"/>
        </w:rPr>
        <w:t>Institute of Technology, Nanjing 210095</w:t>
      </w:r>
      <w:proofErr w:type="gramStart"/>
      <w:r>
        <w:rPr>
          <w:rFonts w:hint="eastAsia"/>
        </w:rPr>
        <w:t>,China</w:t>
      </w:r>
      <w:proofErr w:type="gramEnd"/>
      <w:r>
        <w:rPr>
          <w:rFonts w:hint="eastAsia"/>
        </w:rPr>
        <w:t>)</w:t>
      </w:r>
    </w:p>
    <w:p w:rsidR="00447DC9" w:rsidRDefault="00447DC9" w:rsidP="00447DC9">
      <w:pPr>
        <w:rPr>
          <w:rFonts w:hint="eastAsia"/>
        </w:rPr>
      </w:pPr>
    </w:p>
    <w:p w:rsidR="00447DC9" w:rsidRDefault="00447DC9" w:rsidP="00447DC9">
      <w:pPr>
        <w:pStyle w:val="HTML"/>
        <w:rPr>
          <w:rFonts w:ascii="宋体" w:eastAsia="宋体" w:hAnsi="宋体"/>
          <w:sz w:val="18"/>
        </w:rPr>
      </w:pPr>
      <w:r>
        <w:rPr>
          <w:rFonts w:ascii="Times New Roman" w:hAnsi="Times New Roman" w:cs="Times New Roman"/>
          <w:b/>
          <w:bCs/>
          <w:sz w:val="21"/>
        </w:rPr>
        <w:t>Abstract:</w:t>
      </w:r>
      <w:r>
        <w:rPr>
          <w:b/>
          <w:bCs/>
          <w:sz w:val="21"/>
        </w:rPr>
        <w:t xml:space="preserve"> </w:t>
      </w:r>
      <w:r>
        <w:rPr>
          <w:rFonts w:ascii="宋体" w:eastAsia="宋体" w:hAnsi="宋体"/>
          <w:sz w:val="18"/>
        </w:rPr>
        <w:t>A new technique for imaging spectrometer for rotary object based on</w:t>
      </w:r>
      <w:r>
        <w:rPr>
          <w:rFonts w:ascii="宋体" w:eastAsia="宋体" w:hAnsi="宋体" w:hint="eastAsia"/>
          <w:sz w:val="18"/>
        </w:rPr>
        <w:t xml:space="preserve"> </w:t>
      </w:r>
      <w:r>
        <w:rPr>
          <w:rFonts w:ascii="宋体" w:eastAsia="宋体" w:hAnsi="宋体"/>
          <w:sz w:val="18"/>
        </w:rPr>
        <w:t>computed-tomography is proposed. A discrete model of this imaging spectrometric</w:t>
      </w:r>
      <w:r>
        <w:rPr>
          <w:rFonts w:ascii="宋体" w:eastAsia="宋体" w:hAnsi="宋体" w:hint="eastAsia"/>
          <w:sz w:val="18"/>
        </w:rPr>
        <w:t xml:space="preserve"> </w:t>
      </w:r>
      <w:r>
        <w:rPr>
          <w:rFonts w:ascii="宋体" w:eastAsia="宋体" w:hAnsi="宋体"/>
          <w:sz w:val="18"/>
        </w:rPr>
        <w:t>system is established, which is accordant to actual measurements and convenient</w:t>
      </w:r>
      <w:r>
        <w:rPr>
          <w:rFonts w:ascii="宋体" w:eastAsia="宋体" w:hAnsi="宋体" w:hint="eastAsia"/>
          <w:sz w:val="18"/>
        </w:rPr>
        <w:t xml:space="preserve"> </w:t>
      </w:r>
      <w:r>
        <w:rPr>
          <w:rFonts w:ascii="宋体" w:eastAsia="宋体" w:hAnsi="宋体"/>
          <w:sz w:val="18"/>
        </w:rPr>
        <w:t>for computation. In computer simulations with this method, projections of the</w:t>
      </w:r>
      <w:r>
        <w:rPr>
          <w:rFonts w:ascii="宋体" w:eastAsia="宋体" w:hAnsi="宋体" w:hint="eastAsia"/>
          <w:sz w:val="18"/>
        </w:rPr>
        <w:t xml:space="preserve"> </w:t>
      </w:r>
      <w:r>
        <w:rPr>
          <w:rFonts w:ascii="宋体" w:eastAsia="宋体" w:hAnsi="宋体"/>
          <w:sz w:val="18"/>
        </w:rPr>
        <w:t>object are detected by CCD while the object is rotating, and the original spectral</w:t>
      </w:r>
    </w:p>
    <w:p w:rsidR="00447DC9" w:rsidRDefault="00447DC9" w:rsidP="00447DC9">
      <w:pPr>
        <w:pStyle w:val="HTML"/>
        <w:rPr>
          <w:rFonts w:ascii="宋体" w:eastAsia="宋体" w:hAnsi="宋体"/>
          <w:sz w:val="18"/>
        </w:rPr>
      </w:pPr>
      <w:proofErr w:type="gramStart"/>
      <w:r>
        <w:rPr>
          <w:rFonts w:ascii="宋体" w:eastAsia="宋体" w:hAnsi="宋体"/>
          <w:sz w:val="18"/>
        </w:rPr>
        <w:t>images</w:t>
      </w:r>
      <w:proofErr w:type="gramEnd"/>
      <w:r>
        <w:rPr>
          <w:rFonts w:ascii="宋体" w:eastAsia="宋体" w:hAnsi="宋体"/>
          <w:sz w:val="18"/>
        </w:rPr>
        <w:t xml:space="preserve"> are numerically reconstructed from them by using the algorithm of</w:t>
      </w:r>
      <w:r>
        <w:rPr>
          <w:rFonts w:ascii="宋体" w:eastAsia="宋体" w:hAnsi="宋体" w:hint="eastAsia"/>
          <w:sz w:val="18"/>
        </w:rPr>
        <w:t xml:space="preserve"> </w:t>
      </w:r>
      <w:r>
        <w:rPr>
          <w:rFonts w:ascii="宋体" w:eastAsia="宋体" w:hAnsi="宋体"/>
          <w:sz w:val="18"/>
        </w:rPr>
        <w:t>computed-tomography. Simulation results indicate that the principle of the method</w:t>
      </w:r>
      <w:r>
        <w:rPr>
          <w:rFonts w:ascii="宋体" w:eastAsia="宋体" w:hAnsi="宋体" w:hint="eastAsia"/>
          <w:sz w:val="18"/>
        </w:rPr>
        <w:t xml:space="preserve"> </w:t>
      </w:r>
      <w:r>
        <w:rPr>
          <w:rFonts w:ascii="宋体" w:eastAsia="宋体" w:hAnsi="宋体"/>
          <w:sz w:val="18"/>
        </w:rPr>
        <w:t>is correct and it performs well for both broadband and narrow-band spectral</w:t>
      </w:r>
      <w:r>
        <w:rPr>
          <w:rFonts w:ascii="宋体" w:eastAsia="宋体" w:hAnsi="宋体" w:hint="eastAsia"/>
          <w:sz w:val="18"/>
        </w:rPr>
        <w:t xml:space="preserve"> </w:t>
      </w:r>
      <w:r>
        <w:rPr>
          <w:rFonts w:ascii="宋体" w:eastAsia="宋体" w:hAnsi="宋体"/>
          <w:sz w:val="18"/>
        </w:rPr>
        <w:t>objects.</w:t>
      </w:r>
    </w:p>
    <w:p w:rsidR="00447DC9" w:rsidRDefault="00447DC9" w:rsidP="00447DC9">
      <w:pPr>
        <w:pStyle w:val="HTML"/>
      </w:pPr>
    </w:p>
    <w:p w:rsidR="00447DC9" w:rsidRDefault="00447DC9" w:rsidP="00447DC9">
      <w:pPr>
        <w:rPr>
          <w:rFonts w:hint="eastAsia"/>
        </w:rPr>
      </w:pPr>
      <w:r>
        <w:rPr>
          <w:rFonts w:hint="eastAsia"/>
          <w:b/>
          <w:bCs/>
        </w:rPr>
        <w:t>Key words:</w:t>
      </w:r>
      <w:r>
        <w:rPr>
          <w:rFonts w:hint="eastAsia"/>
        </w:rPr>
        <w:t xml:space="preserve"> aerodynamic characteristics; stealth characteristics; numerical calculation; polarization</w:t>
      </w:r>
    </w:p>
    <w:p w:rsidR="00447DC9" w:rsidRDefault="00447DC9" w:rsidP="00447DC9">
      <w:pPr>
        <w:rPr>
          <w:rFonts w:hint="eastAsia"/>
        </w:rPr>
      </w:pPr>
    </w:p>
    <w:p w:rsidR="00447DC9" w:rsidRDefault="00447DC9" w:rsidP="00447DC9">
      <w:pPr>
        <w:rPr>
          <w:rFonts w:hint="eastAsia"/>
        </w:rPr>
      </w:pPr>
      <w:r>
        <w:rPr>
          <w:rFonts w:hint="eastAsia"/>
        </w:rPr>
        <w:t>引言（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编入章节号）</w:t>
      </w:r>
    </w:p>
    <w:p w:rsidR="00447DC9" w:rsidRDefault="00447DC9" w:rsidP="00447DC9">
      <w:pPr>
        <w:rPr>
          <w:rFonts w:hint="eastAsia"/>
        </w:rPr>
      </w:pPr>
      <w:r>
        <w:rPr>
          <w:rFonts w:hint="eastAsia"/>
        </w:rPr>
        <w:t>**************************************************************************************************************************************************************</w:t>
      </w:r>
    </w:p>
    <w:p w:rsidR="00447DC9" w:rsidRDefault="00447DC9" w:rsidP="00447DC9">
      <w:pPr>
        <w:spacing w:beforeLines="50" w:before="156" w:afterLines="50" w:after="156"/>
        <w:rPr>
          <w:rFonts w:hint="eastAsia"/>
        </w:rPr>
      </w:pPr>
      <w:r>
        <w:rPr>
          <w:rFonts w:hint="eastAsia"/>
          <w:sz w:val="28"/>
        </w:rPr>
        <w:t>1</w:t>
      </w:r>
      <w:r>
        <w:rPr>
          <w:rFonts w:ascii="黑体" w:hint="eastAsia"/>
          <w:sz w:val="28"/>
        </w:rPr>
        <w:t xml:space="preserve"> </w:t>
      </w:r>
      <w:r>
        <w:rPr>
          <w:rFonts w:hint="eastAsia"/>
        </w:rPr>
        <w:t>******************(</w:t>
      </w:r>
      <w:r>
        <w:rPr>
          <w:rFonts w:hint="eastAsia"/>
        </w:rPr>
        <w:t>字体：</w:t>
      </w:r>
      <w:r>
        <w:t>Times New Roman</w:t>
      </w:r>
      <w:r>
        <w:rPr>
          <w:rFonts w:hint="eastAsia"/>
        </w:rPr>
        <w:t xml:space="preserve"> </w:t>
      </w:r>
      <w:r>
        <w:rPr>
          <w:rFonts w:hint="eastAsia"/>
        </w:rPr>
        <w:t>字号：四号加粗</w:t>
      </w:r>
      <w:r>
        <w:rPr>
          <w:rFonts w:hint="eastAsia"/>
        </w:rPr>
        <w:t xml:space="preserve"> </w:t>
      </w:r>
      <w:r>
        <w:rPr>
          <w:rFonts w:hint="eastAsia"/>
        </w:rPr>
        <w:t>段前、段后间距：</w:t>
      </w:r>
      <w:r>
        <w:rPr>
          <w:rFonts w:hint="eastAsia"/>
        </w:rPr>
        <w:t>0.5</w:t>
      </w:r>
      <w:r>
        <w:rPr>
          <w:rFonts w:hint="eastAsia"/>
        </w:rPr>
        <w:t>行</w:t>
      </w:r>
      <w:r>
        <w:rPr>
          <w:rFonts w:hint="eastAsia"/>
        </w:rPr>
        <w:t>)</w:t>
      </w:r>
    </w:p>
    <w:p w:rsidR="00447DC9" w:rsidRDefault="00447DC9" w:rsidP="00447DC9">
      <w:pPr>
        <w:spacing w:beforeLines="50" w:before="156" w:afterLines="50" w:after="156"/>
        <w:rPr>
          <w:rFonts w:hint="eastAsia"/>
        </w:rPr>
      </w:pPr>
      <w:r>
        <w:rPr>
          <w:rFonts w:hint="eastAsia"/>
          <w:b/>
          <w:bCs/>
        </w:rPr>
        <w:t>1.1</w:t>
      </w:r>
      <w:r>
        <w:rPr>
          <w:rFonts w:hint="eastAsia"/>
        </w:rPr>
        <w:t>*****************(</w:t>
      </w:r>
      <w:r>
        <w:rPr>
          <w:rFonts w:hint="eastAsia"/>
        </w:rPr>
        <w:t>字体：</w:t>
      </w:r>
      <w:r>
        <w:t>Times New Roman</w:t>
      </w:r>
      <w:r>
        <w:rPr>
          <w:rFonts w:hint="eastAsia"/>
        </w:rPr>
        <w:t xml:space="preserve"> </w:t>
      </w:r>
      <w:r>
        <w:rPr>
          <w:rFonts w:hint="eastAsia"/>
        </w:rPr>
        <w:t>字号：五号加粗</w:t>
      </w:r>
      <w:r>
        <w:rPr>
          <w:rFonts w:hint="eastAsia"/>
        </w:rPr>
        <w:t xml:space="preserve"> </w:t>
      </w:r>
      <w:r>
        <w:rPr>
          <w:rFonts w:hint="eastAsia"/>
        </w:rPr>
        <w:t>段前、段后间距：</w:t>
      </w:r>
      <w:r>
        <w:rPr>
          <w:rFonts w:hint="eastAsia"/>
        </w:rPr>
        <w:t>0.5</w:t>
      </w:r>
      <w:r>
        <w:rPr>
          <w:rFonts w:hint="eastAsia"/>
        </w:rPr>
        <w:t>行</w:t>
      </w:r>
      <w:r>
        <w:rPr>
          <w:rFonts w:hint="eastAsia"/>
        </w:rPr>
        <w:t>)</w:t>
      </w:r>
    </w:p>
    <w:p w:rsidR="00447DC9" w:rsidRDefault="00447DC9" w:rsidP="00447DC9">
      <w:pPr>
        <w:spacing w:beforeLines="50" w:before="156" w:afterLines="50" w:after="156"/>
        <w:rPr>
          <w:rFonts w:hint="eastAsia"/>
        </w:rPr>
      </w:pPr>
      <w:r>
        <w:rPr>
          <w:rFonts w:hint="eastAsia"/>
          <w:b/>
          <w:bCs/>
        </w:rPr>
        <w:t>1.1.1</w:t>
      </w:r>
      <w:r>
        <w:rPr>
          <w:rFonts w:hint="eastAsia"/>
        </w:rPr>
        <w:t xml:space="preserve"> *****************</w:t>
      </w:r>
    </w:p>
    <w:p w:rsidR="00447DC9" w:rsidRDefault="00447DC9" w:rsidP="00447DC9">
      <w:pPr>
        <w:rPr>
          <w:rFonts w:hint="eastAsia"/>
        </w:rPr>
      </w:pPr>
      <w:r>
        <w:rPr>
          <w:rFonts w:hint="eastAsia"/>
          <w:sz w:val="28"/>
        </w:rPr>
        <w:t>2</w:t>
      </w:r>
      <w:r>
        <w:rPr>
          <w:rFonts w:ascii="黑体" w:hint="eastAsia"/>
          <w:sz w:val="28"/>
        </w:rPr>
        <w:t xml:space="preserve"> </w:t>
      </w:r>
      <w:r>
        <w:rPr>
          <w:rFonts w:hint="eastAsia"/>
        </w:rPr>
        <w:t>************************************</w:t>
      </w:r>
    </w:p>
    <w:p w:rsidR="00447DC9" w:rsidRDefault="00447DC9" w:rsidP="00447DC9">
      <w:pPr>
        <w:rPr>
          <w:rFonts w:hint="eastAsia"/>
        </w:rPr>
      </w:pPr>
      <w:r>
        <w:rPr>
          <w:rFonts w:hint="eastAsia"/>
        </w:rPr>
        <w:t>****************************************************************************************************************************************************************************************************************</w:t>
      </w:r>
    </w:p>
    <w:p w:rsidR="00447DC9" w:rsidRDefault="00447DC9" w:rsidP="00447DC9">
      <w:pPr>
        <w:rPr>
          <w:rFonts w:hint="eastAsia"/>
        </w:rPr>
      </w:pPr>
      <w:r>
        <w:rPr>
          <w:position w:val="-42"/>
        </w:rPr>
        <w:object w:dxaOrig="5700" w:dyaOrig="960">
          <v:shape id="Picture 4" o:spid="_x0000_i1027" type="#_x0000_t75" style="width:285pt;height:48pt;mso-position-horizontal-relative:page;mso-position-vertical-relative:page" o:ole="">
            <v:imagedata r:id="rId13" o:title=""/>
          </v:shape>
          <o:OLEObject Type="Embed" ProgID="Equation.3" ShapeID="Picture 4" DrawAspect="Content" ObjectID="_1506011278" r:id="rId14"/>
        </w:object>
      </w:r>
      <w:r>
        <w:rPr>
          <w:rFonts w:hint="eastAsia"/>
        </w:rPr>
        <w:t xml:space="preserve">                     (1)</w:t>
      </w:r>
    </w:p>
    <w:p w:rsidR="00447DC9" w:rsidRDefault="00447DC9" w:rsidP="00447DC9">
      <w:pPr>
        <w:rPr>
          <w:rFonts w:hint="eastAsia"/>
        </w:rPr>
      </w:pPr>
    </w:p>
    <w:p w:rsidR="00447DC9" w:rsidRDefault="00447DC9" w:rsidP="00447DC9">
      <w:pPr>
        <w:pStyle w:val="a8"/>
        <w:rPr>
          <w:rFonts w:hint="eastAsia"/>
        </w:rPr>
      </w:pPr>
    </w:p>
    <w:p w:rsidR="00447DC9" w:rsidRDefault="00447DC9" w:rsidP="00447DC9">
      <w:pPr>
        <w:rPr>
          <w:rFonts w:hint="eastAsia"/>
        </w:rPr>
      </w:pPr>
      <w:r>
        <w:rPr>
          <w:rFonts w:hint="eastAsia"/>
        </w:rPr>
        <w:t>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</w:t>
      </w:r>
    </w:p>
    <w:p w:rsidR="00447DC9" w:rsidRDefault="00447DC9" w:rsidP="00447DC9">
      <w:pPr>
        <w:rPr>
          <w:rFonts w:hint="eastAsia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99695</wp:posOffset>
                </wp:positionV>
                <wp:extent cx="5812155" cy="3644900"/>
                <wp:effectExtent l="0" t="13335" r="8890" b="0"/>
                <wp:wrapNone/>
                <wp:docPr id="7" name="组合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2155" cy="3644900"/>
                          <a:chOff x="0" y="0"/>
                          <a:chExt cx="9153" cy="5740"/>
                        </a:xfrm>
                      </wpg:grpSpPr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0" y="978"/>
                            <a:ext cx="5062" cy="4762"/>
                            <a:chOff x="0" y="0"/>
                            <a:chExt cx="3780" cy="3556"/>
                          </a:xfrm>
                        </wpg:grpSpPr>
                        <wps:wsp>
                          <wps:cNvPr id="9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808"/>
                              <a:ext cx="3780" cy="7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47DC9" w:rsidRDefault="00447DC9" w:rsidP="00447DC9">
                                <w:pPr>
                                  <w:jc w:val="center"/>
                                  <w:rPr>
                                    <w:rFonts w:hint="eastAsia"/>
                                    <w:sz w:val="18"/>
                                    <w:szCs w:val="15"/>
                                  </w:rPr>
                                </w:pPr>
                              </w:p>
                              <w:p w:rsidR="00447DC9" w:rsidRDefault="00447DC9" w:rsidP="00447DC9">
                                <w:pPr>
                                  <w:rPr>
                                    <w:rFonts w:hint="eastAsia"/>
                                    <w:sz w:val="18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5"/>
                                  </w:rPr>
                                  <w:t>Fig. 1 The dual meander line monopole antenna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730" y="0"/>
                              <a:ext cx="2010" cy="3237"/>
                              <a:chOff x="0" y="0"/>
                              <a:chExt cx="2010" cy="3237"/>
                            </a:xfrm>
                          </wpg:grpSpPr>
                          <wpg:grpSp>
                            <wpg:cNvPr id="11" name="Group 10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45"/>
                                <a:ext cx="2010" cy="3192"/>
                                <a:chOff x="0" y="0"/>
                                <a:chExt cx="2010" cy="3192"/>
                              </a:xfrm>
                            </wpg:grpSpPr>
                            <wps:wsp>
                              <wps:cNvPr id="12" name="Picture 11"/>
                              <wps:cNvSpPr>
                                <a:spLocks noChangeAspect="1" noChangeArrowheads="1" noTextEdit="1"/>
                              </wps:cNvSpPr>
                              <wps:spPr bwMode="auto">
                                <a:xfrm>
                                  <a:off x="0" y="0"/>
                                  <a:ext cx="2010" cy="31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Line 12"/>
                              <wps:cNvCnPr/>
                              <wps:spPr bwMode="auto">
                                <a:xfrm>
                                  <a:off x="1393" y="411"/>
                                  <a:ext cx="317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3"/>
                              <wps:cNvCnPr/>
                              <wps:spPr bwMode="auto">
                                <a:xfrm>
                                  <a:off x="962" y="2514"/>
                                  <a:ext cx="763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4"/>
                              <wps:cNvCnPr/>
                              <wps:spPr bwMode="auto">
                                <a:xfrm>
                                  <a:off x="1345" y="411"/>
                                  <a:ext cx="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15"/>
                              <wps:cNvCnPr/>
                              <wps:spPr bwMode="auto">
                                <a:xfrm>
                                  <a:off x="900" y="2514"/>
                                  <a:ext cx="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16"/>
                              <wps:cNvCnPr/>
                              <wps:spPr bwMode="auto">
                                <a:xfrm>
                                  <a:off x="1644" y="2514"/>
                                  <a:ext cx="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未知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4" y="411"/>
                                  <a:ext cx="172" cy="1683"/>
                                </a:xfrm>
                                <a:custGeom>
                                  <a:avLst/>
                                  <a:gdLst>
                                    <a:gd name="T0" fmla="*/ 0 w 686"/>
                                    <a:gd name="T1" fmla="*/ 7563 h 7563"/>
                                    <a:gd name="T2" fmla="*/ 0 w 686"/>
                                    <a:gd name="T3" fmla="*/ 6051 h 7563"/>
                                    <a:gd name="T4" fmla="*/ 686 w 686"/>
                                    <a:gd name="T5" fmla="*/ 5614 h 7563"/>
                                    <a:gd name="T6" fmla="*/ 686 w 686"/>
                                    <a:gd name="T7" fmla="*/ 4974 h 7563"/>
                                    <a:gd name="T8" fmla="*/ 0 w 686"/>
                                    <a:gd name="T9" fmla="*/ 4538 h 7563"/>
                                    <a:gd name="T10" fmla="*/ 0 w 686"/>
                                    <a:gd name="T11" fmla="*/ 3025 h 7563"/>
                                    <a:gd name="T12" fmla="*/ 686 w 686"/>
                                    <a:gd name="T13" fmla="*/ 2589 h 7563"/>
                                    <a:gd name="T14" fmla="*/ 686 w 686"/>
                                    <a:gd name="T15" fmla="*/ 1949 h 7563"/>
                                    <a:gd name="T16" fmla="*/ 0 w 686"/>
                                    <a:gd name="T17" fmla="*/ 1513 h 7563"/>
                                    <a:gd name="T18" fmla="*/ 0 w 686"/>
                                    <a:gd name="T19" fmla="*/ 0 h 75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686" h="7563">
                                      <a:moveTo>
                                        <a:pt x="0" y="7563"/>
                                      </a:moveTo>
                                      <a:lnTo>
                                        <a:pt x="0" y="6051"/>
                                      </a:lnTo>
                                      <a:lnTo>
                                        <a:pt x="686" y="5614"/>
                                      </a:lnTo>
                                      <a:lnTo>
                                        <a:pt x="686" y="4974"/>
                                      </a:lnTo>
                                      <a:lnTo>
                                        <a:pt x="0" y="4538"/>
                                      </a:lnTo>
                                      <a:lnTo>
                                        <a:pt x="0" y="3025"/>
                                      </a:lnTo>
                                      <a:lnTo>
                                        <a:pt x="686" y="2589"/>
                                      </a:lnTo>
                                      <a:lnTo>
                                        <a:pt x="686" y="1949"/>
                                      </a:lnTo>
                                      <a:lnTo>
                                        <a:pt x="0" y="151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2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未知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74" y="411"/>
                                  <a:ext cx="171" cy="1683"/>
                                </a:xfrm>
                                <a:custGeom>
                                  <a:avLst/>
                                  <a:gdLst>
                                    <a:gd name="T0" fmla="*/ 685 w 685"/>
                                    <a:gd name="T1" fmla="*/ 7563 h 7563"/>
                                    <a:gd name="T2" fmla="*/ 685 w 685"/>
                                    <a:gd name="T3" fmla="*/ 6051 h 7563"/>
                                    <a:gd name="T4" fmla="*/ 0 w 685"/>
                                    <a:gd name="T5" fmla="*/ 5614 h 7563"/>
                                    <a:gd name="T6" fmla="*/ 0 w 685"/>
                                    <a:gd name="T7" fmla="*/ 4974 h 7563"/>
                                    <a:gd name="T8" fmla="*/ 685 w 685"/>
                                    <a:gd name="T9" fmla="*/ 4538 h 7563"/>
                                    <a:gd name="T10" fmla="*/ 685 w 685"/>
                                    <a:gd name="T11" fmla="*/ 3025 h 7563"/>
                                    <a:gd name="T12" fmla="*/ 0 w 685"/>
                                    <a:gd name="T13" fmla="*/ 2589 h 7563"/>
                                    <a:gd name="T14" fmla="*/ 0 w 685"/>
                                    <a:gd name="T15" fmla="*/ 1949 h 7563"/>
                                    <a:gd name="T16" fmla="*/ 685 w 685"/>
                                    <a:gd name="T17" fmla="*/ 1513 h 7563"/>
                                    <a:gd name="T18" fmla="*/ 685 w 685"/>
                                    <a:gd name="T19" fmla="*/ 0 h 75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685" h="7563">
                                      <a:moveTo>
                                        <a:pt x="685" y="7563"/>
                                      </a:moveTo>
                                      <a:lnTo>
                                        <a:pt x="685" y="6051"/>
                                      </a:lnTo>
                                      <a:lnTo>
                                        <a:pt x="0" y="5614"/>
                                      </a:lnTo>
                                      <a:lnTo>
                                        <a:pt x="0" y="4974"/>
                                      </a:lnTo>
                                      <a:lnTo>
                                        <a:pt x="685" y="4538"/>
                                      </a:lnTo>
                                      <a:lnTo>
                                        <a:pt x="685" y="3025"/>
                                      </a:lnTo>
                                      <a:lnTo>
                                        <a:pt x="0" y="2589"/>
                                      </a:lnTo>
                                      <a:lnTo>
                                        <a:pt x="0" y="1949"/>
                                      </a:lnTo>
                                      <a:lnTo>
                                        <a:pt x="685" y="1513"/>
                                      </a:lnTo>
                                      <a:lnTo>
                                        <a:pt x="68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2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Line 19"/>
                              <wps:cNvCnPr/>
                              <wps:spPr bwMode="auto">
                                <a:xfrm>
                                  <a:off x="900" y="2794"/>
                                  <a:ext cx="8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20"/>
                              <wps:cNvCnPr/>
                              <wps:spPr bwMode="auto">
                                <a:xfrm flipV="1">
                                  <a:off x="900" y="2094"/>
                                  <a:ext cx="445" cy="4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21"/>
                              <wps:cNvCnPr/>
                              <wps:spPr bwMode="auto">
                                <a:xfrm>
                                  <a:off x="900" y="2152"/>
                                  <a:ext cx="1" cy="2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22"/>
                              <wps:cNvCnPr/>
                              <wps:spPr bwMode="auto">
                                <a:xfrm flipH="1" flipV="1">
                                  <a:off x="454" y="2094"/>
                                  <a:ext cx="446" cy="4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23"/>
                              <wps:cNvCnPr/>
                              <wps:spPr bwMode="auto">
                                <a:xfrm flipH="1">
                                  <a:off x="207" y="2794"/>
                                  <a:ext cx="6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24"/>
                              <wps:cNvCnPr/>
                              <wps:spPr bwMode="auto">
                                <a:xfrm>
                                  <a:off x="900" y="2514"/>
                                  <a:ext cx="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25"/>
                              <wps:cNvCnPr/>
                              <wps:spPr bwMode="auto">
                                <a:xfrm>
                                  <a:off x="900" y="2794"/>
                                  <a:ext cx="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26"/>
                              <wps:cNvCnPr/>
                              <wps:spPr bwMode="auto">
                                <a:xfrm>
                                  <a:off x="242" y="2794"/>
                                  <a:ext cx="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27"/>
                              <wps:cNvCnPr/>
                              <wps:spPr bwMode="auto">
                                <a:xfrm flipH="1">
                                  <a:off x="242" y="2794"/>
                                  <a:ext cx="65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28"/>
                              <wps:cNvCnPr/>
                              <wps:spPr bwMode="auto">
                                <a:xfrm>
                                  <a:off x="900" y="2514"/>
                                  <a:ext cx="1" cy="2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29"/>
                              <wps:cNvCnPr/>
                              <wps:spPr bwMode="auto">
                                <a:xfrm>
                                  <a:off x="436" y="1084"/>
                                  <a:ext cx="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30"/>
                              <wps:cNvCnPr/>
                              <wps:spPr bwMode="auto">
                                <a:xfrm>
                                  <a:off x="454" y="1421"/>
                                  <a:ext cx="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31"/>
                              <wps:cNvCnPr/>
                              <wps:spPr bwMode="auto">
                                <a:xfrm flipH="1">
                                  <a:off x="131" y="748"/>
                                  <a:ext cx="275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32"/>
                              <wps:cNvCnPr/>
                              <wps:spPr bwMode="auto">
                                <a:xfrm>
                                  <a:off x="454" y="748"/>
                                  <a:ext cx="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33"/>
                              <wps:cNvCnPr/>
                              <wps:spPr bwMode="auto">
                                <a:xfrm>
                                  <a:off x="454" y="1084"/>
                                  <a:ext cx="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34"/>
                              <wps:cNvCnPr/>
                              <wps:spPr bwMode="auto">
                                <a:xfrm>
                                  <a:off x="1345" y="1461"/>
                                  <a:ext cx="1" cy="20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35"/>
                              <wps:cNvCnPr/>
                              <wps:spPr bwMode="auto">
                                <a:xfrm flipV="1">
                                  <a:off x="1345" y="599"/>
                                  <a:ext cx="1" cy="1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36"/>
                              <wps:cNvCnPr/>
                              <wps:spPr bwMode="auto">
                                <a:xfrm flipV="1">
                                  <a:off x="1174" y="572"/>
                                  <a:ext cx="1" cy="2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Line 37"/>
                              <wps:cNvCnPr/>
                              <wps:spPr bwMode="auto">
                                <a:xfrm>
                                  <a:off x="1345" y="748"/>
                                  <a:ext cx="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Line 38"/>
                              <wps:cNvCnPr/>
                              <wps:spPr bwMode="auto">
                                <a:xfrm>
                                  <a:off x="1174" y="845"/>
                                  <a:ext cx="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39"/>
                              <wps:cNvCnPr/>
                              <wps:spPr bwMode="auto">
                                <a:xfrm flipV="1">
                                  <a:off x="454" y="141"/>
                                  <a:ext cx="1" cy="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40"/>
                              <wps:cNvCnPr/>
                              <wps:spPr bwMode="auto">
                                <a:xfrm flipV="1">
                                  <a:off x="1345" y="141"/>
                                  <a:ext cx="1" cy="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41"/>
                              <wps:cNvCnPr/>
                              <wps:spPr bwMode="auto">
                                <a:xfrm>
                                  <a:off x="454" y="411"/>
                                  <a:ext cx="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42"/>
                              <wps:cNvCnPr/>
                              <wps:spPr bwMode="auto">
                                <a:xfrm>
                                  <a:off x="1345" y="411"/>
                                  <a:ext cx="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43"/>
                              <wps:cNvCnPr/>
                              <wps:spPr bwMode="auto">
                                <a:xfrm>
                                  <a:off x="1345" y="230"/>
                                  <a:ext cx="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44"/>
                              <wps:cNvCnPr/>
                              <wps:spPr bwMode="auto">
                                <a:xfrm>
                                  <a:off x="454" y="411"/>
                                  <a:ext cx="89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45"/>
                              <wps:cNvCnPr/>
                              <wps:spPr bwMode="auto">
                                <a:xfrm flipH="1">
                                  <a:off x="135" y="1072"/>
                                  <a:ext cx="275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46"/>
                              <wps:cNvCnPr/>
                              <wps:spPr bwMode="auto">
                                <a:xfrm flipH="1">
                                  <a:off x="135" y="1753"/>
                                  <a:ext cx="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47"/>
                              <wps:cNvCnPr/>
                              <wps:spPr bwMode="auto">
                                <a:xfrm flipH="1">
                                  <a:off x="150" y="2089"/>
                                  <a:ext cx="275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48"/>
                              <wps:cNvCnPr/>
                              <wps:spPr bwMode="auto">
                                <a:xfrm>
                                  <a:off x="990" y="214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49"/>
                              <wps:cNvCnPr/>
                              <wps:spPr bwMode="auto">
                                <a:xfrm flipH="1" flipV="1">
                                  <a:off x="450" y="214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50"/>
                              <wps:cNvCnPr/>
                              <wps:spPr bwMode="auto">
                                <a:xfrm flipV="1">
                                  <a:off x="271" y="2081"/>
                                  <a:ext cx="1" cy="2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Line 51"/>
                              <wps:cNvCnPr/>
                              <wps:spPr bwMode="auto">
                                <a:xfrm flipV="1">
                                  <a:off x="263" y="1067"/>
                                  <a:ext cx="1" cy="2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Line 52"/>
                              <wps:cNvCnPr/>
                              <wps:spPr bwMode="auto">
                                <a:xfrm>
                                  <a:off x="255" y="1497"/>
                                  <a:ext cx="9" cy="2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Line 53"/>
                              <wps:cNvCnPr/>
                              <wps:spPr bwMode="auto">
                                <a:xfrm>
                                  <a:off x="263" y="501"/>
                                  <a:ext cx="1" cy="2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Text Box 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" y="653"/>
                                  <a:ext cx="540" cy="4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7DC9" w:rsidRDefault="00447DC9" w:rsidP="00447DC9">
                                    <w:pPr>
                                      <w:rPr>
                                        <w:rFonts w:hint="eastAsia"/>
                                        <w:i/>
                                        <w:szCs w:val="18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hint="eastAsia"/>
                                        <w:i/>
                                      </w:rPr>
                                      <w:t>b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Text Box 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" y="1712"/>
                                  <a:ext cx="540" cy="4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7DC9" w:rsidRDefault="00447DC9" w:rsidP="00447DC9">
                                    <w:pPr>
                                      <w:rPr>
                                        <w:rFonts w:hint="eastAsia"/>
                                        <w:i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hint="eastAsia"/>
                                        <w:i/>
                                      </w:rPr>
                                      <w:t>b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Line 56"/>
                              <wps:cNvCnPr/>
                              <wps:spPr bwMode="auto">
                                <a:xfrm rot="16200000">
                                  <a:off x="1048" y="547"/>
                                  <a:ext cx="1" cy="2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Line 57"/>
                              <wps:cNvCnPr/>
                              <wps:spPr bwMode="auto">
                                <a:xfrm rot="5400000" flipH="1">
                                  <a:off x="1447" y="547"/>
                                  <a:ext cx="1" cy="2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Line 58"/>
                              <wps:cNvCnPr/>
                              <wps:spPr bwMode="auto">
                                <a:xfrm>
                                  <a:off x="1665" y="1681"/>
                                  <a:ext cx="1" cy="83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Line 59"/>
                              <wps:cNvCnPr/>
                              <wps:spPr bwMode="auto">
                                <a:xfrm flipV="1">
                                  <a:off x="1665" y="419"/>
                                  <a:ext cx="1" cy="83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Text Box 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5" y="1175"/>
                                  <a:ext cx="540" cy="4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7DC9" w:rsidRDefault="00447DC9" w:rsidP="00447DC9">
                                    <w:pPr>
                                      <w:rPr>
                                        <w:szCs w:val="18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i/>
                                      </w:rPr>
                                      <w:t>β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Text Box 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70" y="1252"/>
                                  <a:ext cx="540" cy="4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7DC9" w:rsidRDefault="00447DC9" w:rsidP="00447DC9">
                                    <w:pPr>
                                      <w:rPr>
                                        <w:rFonts w:hint="eastAsia"/>
                                        <w:i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i/>
                                        <w:szCs w:val="18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hint="eastAsia"/>
                                        <w:i/>
                                        <w:szCs w:val="18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Text Box 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55" y="2432"/>
                                  <a:ext cx="540" cy="4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7DC9" w:rsidRDefault="00447DC9" w:rsidP="00447DC9">
                                    <w:pPr>
                                      <w:rPr>
                                        <w:rFonts w:hint="eastAsia"/>
                                        <w:i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i/>
                                        <w:szCs w:val="18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hint="eastAsia"/>
                                        <w:i/>
                                        <w:szCs w:val="18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未知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0" y="2285"/>
                                  <a:ext cx="141" cy="99"/>
                                </a:xfrm>
                                <a:custGeom>
                                  <a:avLst/>
                                  <a:gdLst>
                                    <a:gd name="T0" fmla="*/ 0 w 141"/>
                                    <a:gd name="T1" fmla="*/ 23 h 110"/>
                                    <a:gd name="T2" fmla="*/ 96 w 141"/>
                                    <a:gd name="T3" fmla="*/ 41 h 110"/>
                                    <a:gd name="T4" fmla="*/ 120 w 141"/>
                                    <a:gd name="T5" fmla="*/ 65 h 110"/>
                                    <a:gd name="T6" fmla="*/ 141 w 141"/>
                                    <a:gd name="T7" fmla="*/ 110 h 1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41" h="110">
                                      <a:moveTo>
                                        <a:pt x="0" y="23"/>
                                      </a:moveTo>
                                      <a:cubicBezTo>
                                        <a:pt x="35" y="0"/>
                                        <a:pt x="65" y="31"/>
                                        <a:pt x="96" y="41"/>
                                      </a:cubicBezTo>
                                      <a:cubicBezTo>
                                        <a:pt x="105" y="50"/>
                                        <a:pt x="110" y="58"/>
                                        <a:pt x="120" y="65"/>
                                      </a:cubicBezTo>
                                      <a:cubicBezTo>
                                        <a:pt x="126" y="82"/>
                                        <a:pt x="141" y="92"/>
                                        <a:pt x="141" y="11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未知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57" y="1471"/>
                                  <a:ext cx="81" cy="51"/>
                                </a:xfrm>
                                <a:custGeom>
                                  <a:avLst/>
                                  <a:gdLst>
                                    <a:gd name="T0" fmla="*/ 0 w 81"/>
                                    <a:gd name="T1" fmla="*/ 0 h 58"/>
                                    <a:gd name="T2" fmla="*/ 24 w 81"/>
                                    <a:gd name="T3" fmla="*/ 36 h 58"/>
                                    <a:gd name="T4" fmla="*/ 81 w 81"/>
                                    <a:gd name="T5" fmla="*/ 54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81" h="58">
                                      <a:moveTo>
                                        <a:pt x="0" y="0"/>
                                      </a:moveTo>
                                      <a:cubicBezTo>
                                        <a:pt x="4" y="18"/>
                                        <a:pt x="8" y="25"/>
                                        <a:pt x="24" y="36"/>
                                      </a:cubicBezTo>
                                      <a:cubicBezTo>
                                        <a:pt x="39" y="58"/>
                                        <a:pt x="54" y="54"/>
                                        <a:pt x="81" y="5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Text Box 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0" y="2024"/>
                                  <a:ext cx="540" cy="4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7DC9" w:rsidRDefault="00447DC9" w:rsidP="00447DC9">
                                    <w:pPr>
                                      <w:rPr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i/>
                                      </w:rPr>
                                      <w:t>α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67" name="Text Box 6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0" y="0"/>
                                <a:ext cx="540" cy="4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7DC9" w:rsidRDefault="00447DC9" w:rsidP="00447DC9">
                                  <w:pPr>
                                    <w:rPr>
                                      <w:rFonts w:hint="eastAsia"/>
                                      <w:i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hint="eastAsia"/>
                                      <w:i/>
                                    </w:rPr>
                                    <w:t>w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" name="Text Box 6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65" y="496"/>
                                <a:ext cx="540" cy="4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7DC9" w:rsidRDefault="00447DC9" w:rsidP="00447DC9">
                                  <w:pPr>
                                    <w:rPr>
                                      <w:rFonts w:hint="eastAsia"/>
                                      <w:i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hint="eastAsia"/>
                                      <w:i/>
                                      <w:szCs w:val="18"/>
                                    </w:rPr>
                                    <w:t>d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69" name="Group 68"/>
                        <wpg:cNvGrpSpPr>
                          <a:grpSpLocks/>
                        </wpg:cNvGrpSpPr>
                        <wpg:grpSpPr bwMode="auto">
                          <a:xfrm>
                            <a:off x="5147" y="0"/>
                            <a:ext cx="4006" cy="5428"/>
                            <a:chOff x="0" y="0"/>
                            <a:chExt cx="4006" cy="5428"/>
                          </a:xfrm>
                        </wpg:grpSpPr>
                        <wps:wsp>
                          <wps:cNvPr id="70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804"/>
                              <a:ext cx="3969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47DC9" w:rsidRDefault="00447DC9" w:rsidP="00447DC9">
                                <w:pPr>
                                  <w:snapToGrid w:val="0"/>
                                  <w:spacing w:line="280" w:lineRule="exact"/>
                                  <w:ind w:firstLineChars="500" w:firstLine="900"/>
                                  <w:rPr>
                                    <w:rFonts w:hAnsi="宋体"/>
                                    <w:sz w:val="18"/>
                                    <w:szCs w:val="15"/>
                                  </w:rPr>
                                </w:pPr>
                              </w:p>
                              <w:p w:rsidR="00447DC9" w:rsidRDefault="00447DC9" w:rsidP="00447DC9">
                                <w:pPr>
                                  <w:snapToGrid w:val="0"/>
                                  <w:spacing w:line="280" w:lineRule="exact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sz w:val="18"/>
                                    <w:szCs w:val="15"/>
                                  </w:rPr>
                                  <w:t>Fig.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5"/>
                                  </w:rPr>
                                  <w:t>2</w:t>
                                </w:r>
                                <w:r>
                                  <w:rPr>
                                    <w:sz w:val="18"/>
                                    <w:szCs w:val="15"/>
                                  </w:rPr>
                                  <w:t xml:space="preserve"> Flow chart of simulation for standing </w:t>
                                </w:r>
                                <w:r>
                                  <w:rPr>
                                    <w:szCs w:val="15"/>
                                  </w:rPr>
                                  <w:t xml:space="preserve">start </w:t>
                                </w:r>
                                <w:r>
                                  <w:rPr>
                                    <w:sz w:val="15"/>
                                    <w:szCs w:val="15"/>
                                  </w:rPr>
                                  <w:t>acceleration process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71" name="Group 70"/>
                          <wpg:cNvGrpSpPr>
                            <a:grpSpLocks/>
                          </wpg:cNvGrpSpPr>
                          <wpg:grpSpPr bwMode="auto">
                            <a:xfrm>
                              <a:off x="64" y="0"/>
                              <a:ext cx="3942" cy="4584"/>
                              <a:chOff x="0" y="0"/>
                              <a:chExt cx="3942" cy="4584"/>
                            </a:xfrm>
                          </wpg:grpSpPr>
                          <wps:wsp>
                            <wps:cNvPr id="72" name="Text Box 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42" y="2618"/>
                                <a:ext cx="340" cy="56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47DC9" w:rsidRDefault="00447DC9" w:rsidP="00447DC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hAnsi="宋体" w:hint="eastAsia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hAnsi="宋体" w:hint="eastAsia"/>
                                      <w:sz w:val="18"/>
                                      <w:szCs w:val="18"/>
                                    </w:rPr>
                                    <w:t>end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73" name="Text Box 7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72" y="218"/>
                                <a:ext cx="1440" cy="2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47DC9" w:rsidRDefault="00447DC9" w:rsidP="00447DC9">
                                  <w:pPr>
                                    <w:spacing w:line="260" w:lineRule="exact"/>
                                    <w:jc w:val="center"/>
                                    <w:rPr>
                                      <w:rFonts w:hAnsi="宋体" w:hint="eastAsia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hAnsi="宋体" w:hint="eastAsia"/>
                                      <w:sz w:val="18"/>
                                      <w:szCs w:val="18"/>
                                    </w:rPr>
                                    <w:t>establishing</w:t>
                                  </w:r>
                                  <w:proofErr w:type="gramEnd"/>
                                  <w:r>
                                    <w:rPr>
                                      <w:rFonts w:hAnsi="宋体" w:hint="eastAsia"/>
                                      <w:sz w:val="18"/>
                                      <w:szCs w:val="18"/>
                                    </w:rPr>
                                    <w:t xml:space="preserve"> model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74" name="Text Box 7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4" y="645"/>
                                <a:ext cx="510" cy="2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47DC9" w:rsidRDefault="00447DC9" w:rsidP="00447DC9">
                                  <w:pPr>
                                    <w:jc w:val="center"/>
                                    <w:rPr>
                                      <w:rFonts w:hAnsi="宋体" w:hint="eastAsia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hAnsi="宋体" w:hint="eastAsia"/>
                                      <w:sz w:val="18"/>
                                      <w:szCs w:val="18"/>
                                    </w:rPr>
                                    <w:t>check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75" name="Text Box 7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70" y="611"/>
                                <a:ext cx="1094" cy="2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47DC9" w:rsidRDefault="00447DC9" w:rsidP="00447DC9">
                                  <w:pPr>
                                    <w:jc w:val="center"/>
                                    <w:rPr>
                                      <w:rFonts w:hAnsi="宋体" w:hint="eastAsia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hAnsi="宋体" w:hint="eastAsia"/>
                                      <w:sz w:val="18"/>
                                      <w:szCs w:val="18"/>
                                    </w:rPr>
                                    <w:t>data</w:t>
                                  </w:r>
                                  <w:proofErr w:type="gramEnd"/>
                                  <w:r>
                                    <w:rPr>
                                      <w:rFonts w:hAnsi="宋体" w:hint="eastAsia"/>
                                      <w:sz w:val="18"/>
                                      <w:szCs w:val="18"/>
                                    </w:rPr>
                                    <w:t xml:space="preserve"> correct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76" name="Text Box 7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02" y="147"/>
                                <a:ext cx="340" cy="12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47DC9" w:rsidRDefault="00447DC9" w:rsidP="00447DC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hAnsi="宋体" w:hint="eastAsia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hAnsi="宋体" w:hint="eastAsia"/>
                                      <w:sz w:val="18"/>
                                      <w:szCs w:val="18"/>
                                    </w:rPr>
                                    <w:t>adjusting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77" name="Text Box 7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5" y="1218"/>
                                <a:ext cx="1417" cy="2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47DC9" w:rsidRDefault="00447DC9" w:rsidP="00447DC9">
                                  <w:pPr>
                                    <w:jc w:val="center"/>
                                    <w:rPr>
                                      <w:rFonts w:hAnsi="宋体" w:hint="eastAsia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hAnsi="宋体" w:hint="eastAsia"/>
                                      <w:sz w:val="18"/>
                                      <w:szCs w:val="18"/>
                                    </w:rPr>
                                    <w:t>importing</w:t>
                                  </w:r>
                                  <w:proofErr w:type="gramEnd"/>
                                  <w:r>
                                    <w:rPr>
                                      <w:rFonts w:hAnsi="宋体" w:hint="eastAsia"/>
                                      <w:sz w:val="18"/>
                                      <w:szCs w:val="18"/>
                                    </w:rPr>
                                    <w:t xml:space="preserve"> data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78" name="Text Box 7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42" y="0"/>
                                <a:ext cx="340" cy="15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47DC9" w:rsidRDefault="00447DC9" w:rsidP="00447DC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hAnsi="宋体" w:hint="eastAsia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hAnsi="宋体" w:hint="eastAsia"/>
                                      <w:sz w:val="18"/>
                                      <w:szCs w:val="18"/>
                                    </w:rPr>
                                    <w:t>calculating</w:t>
                                  </w:r>
                                  <w:proofErr w:type="gramEnd"/>
                                  <w:r>
                                    <w:rPr>
                                      <w:rFonts w:hAnsi="宋体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79" name="Text Box 7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90" y="4301"/>
                                <a:ext cx="573" cy="2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47DC9" w:rsidRDefault="00447DC9" w:rsidP="00447DC9">
                                  <w:pPr>
                                    <w:snapToGrid w:val="0"/>
                                    <w:jc w:val="center"/>
                                    <w:rPr>
                                      <w:rFonts w:hAnsi="宋体" w:hint="eastAsia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hAnsi="宋体" w:hint="eastAsia"/>
                                      <w:sz w:val="18"/>
                                      <w:szCs w:val="18"/>
                                    </w:rPr>
                                    <w:t>adjusting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80" name="AutoShape 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8" y="1773"/>
                                <a:ext cx="2585" cy="561"/>
                              </a:xfrm>
                              <a:prstGeom prst="diamond">
                                <a:avLst/>
                              </a:prstGeom>
                              <a:noFill/>
                              <a:ln w="952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" name="Text Box 8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0" y="1837"/>
                                <a:ext cx="1709" cy="4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47DC9" w:rsidRDefault="00447DC9" w:rsidP="00447DC9">
                                  <w:pPr>
                                    <w:jc w:val="center"/>
                                    <w:rPr>
                                      <w:rFonts w:hAnsi="宋体" w:hint="eastAsia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hAnsi="宋体" w:hint="eastAsia"/>
                                      <w:sz w:val="18"/>
                                      <w:szCs w:val="18"/>
                                    </w:rPr>
                                    <w:t>data</w:t>
                                  </w:r>
                                  <w:proofErr w:type="gramEnd"/>
                                  <w:r>
                                    <w:rPr>
                                      <w:rFonts w:hAnsi="宋体" w:hint="eastAsia"/>
                                      <w:sz w:val="18"/>
                                      <w:szCs w:val="18"/>
                                    </w:rPr>
                                    <w:t xml:space="preserve"> being correct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" name="AutoShape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5" y="2636"/>
                                <a:ext cx="2420" cy="540"/>
                              </a:xfrm>
                              <a:prstGeom prst="diamond">
                                <a:avLst/>
                              </a:prstGeom>
                              <a:noFill/>
                              <a:ln w="952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" name="Text Box 8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5" y="2704"/>
                                <a:ext cx="1760" cy="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47DC9" w:rsidRDefault="00447DC9" w:rsidP="00447DC9">
                                  <w:pPr>
                                    <w:jc w:val="center"/>
                                    <w:rPr>
                                      <w:rFonts w:hAnsi="宋体" w:hint="eastAsia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hAnsi="宋体" w:hint="eastAsia"/>
                                      <w:sz w:val="18"/>
                                      <w:szCs w:val="18"/>
                                    </w:rPr>
                                    <w:t>adding</w:t>
                                  </w:r>
                                  <w:proofErr w:type="gramEnd"/>
                                  <w:r>
                                    <w:rPr>
                                      <w:rFonts w:hAnsi="宋体" w:hint="eastAsia"/>
                                      <w:sz w:val="18"/>
                                      <w:szCs w:val="18"/>
                                    </w:rPr>
                                    <w:t xml:space="preserve"> the trunk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" name="AutoShape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0" y="3452"/>
                                <a:ext cx="2360" cy="540"/>
                              </a:xfrm>
                              <a:prstGeom prst="diamond">
                                <a:avLst/>
                              </a:prstGeom>
                              <a:noFill/>
                              <a:ln w="952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" name="Text Box 8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40" y="3512"/>
                                <a:ext cx="1760" cy="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47DC9" w:rsidRDefault="00447DC9" w:rsidP="00447DC9">
                                  <w:pPr>
                                    <w:jc w:val="center"/>
                                    <w:rPr>
                                      <w:rFonts w:hAnsi="宋体" w:hint="eastAsia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hAnsi="宋体" w:hint="eastAsia"/>
                                      <w:sz w:val="18"/>
                                      <w:szCs w:val="18"/>
                                    </w:rPr>
                                    <w:t>calculating</w:t>
                                  </w:r>
                                  <w:proofErr w:type="gramEnd"/>
                                  <w:r>
                                    <w:rPr>
                                      <w:rFonts w:hAnsi="宋体" w:hint="eastAsia"/>
                                      <w:sz w:val="18"/>
                                      <w:szCs w:val="18"/>
                                    </w:rPr>
                                    <w:t xml:space="preserve"> results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" name="Line 85"/>
                            <wps:cNvCnPr/>
                            <wps:spPr bwMode="auto">
                              <a:xfrm>
                                <a:off x="1392" y="505"/>
                                <a:ext cx="0" cy="69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7" name="Line 86"/>
                            <wps:cNvCnPr/>
                            <wps:spPr bwMode="auto">
                              <a:xfrm>
                                <a:off x="1392" y="1506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" name="Line 87"/>
                            <wps:cNvCnPr/>
                            <wps:spPr bwMode="auto">
                              <a:xfrm>
                                <a:off x="1392" y="2347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9" name="Line 88"/>
                            <wps:cNvCnPr/>
                            <wps:spPr bwMode="auto">
                              <a:xfrm>
                                <a:off x="1385" y="3172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0" name="Line 89"/>
                            <wps:cNvCnPr/>
                            <wps:spPr bwMode="auto">
                              <a:xfrm>
                                <a:off x="1385" y="4003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1" name="Line 90"/>
                            <wps:cNvCnPr/>
                            <wps:spPr bwMode="auto">
                              <a:xfrm>
                                <a:off x="756" y="786"/>
                                <a:ext cx="62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2" name="Line 91"/>
                            <wps:cNvCnPr/>
                            <wps:spPr bwMode="auto">
                              <a:xfrm flipH="1" flipV="1">
                                <a:off x="1382" y="786"/>
                                <a:ext cx="28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3" name="Line 92"/>
                            <wps:cNvCnPr/>
                            <wps:spPr bwMode="auto">
                              <a:xfrm flipH="1">
                                <a:off x="3368" y="781"/>
                                <a:ext cx="22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4" name="Line 93"/>
                            <wps:cNvCnPr/>
                            <wps:spPr bwMode="auto">
                              <a:xfrm flipH="1">
                                <a:off x="2750" y="781"/>
                                <a:ext cx="28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5" name="Line 94"/>
                            <wps:cNvCnPr/>
                            <wps:spPr bwMode="auto">
                              <a:xfrm>
                                <a:off x="2652" y="2059"/>
                                <a:ext cx="45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6" name="Line 95"/>
                            <wps:cNvCnPr/>
                            <wps:spPr bwMode="auto">
                              <a:xfrm>
                                <a:off x="2548" y="3716"/>
                                <a:ext cx="73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" name="Line 96"/>
                            <wps:cNvCnPr/>
                            <wps:spPr bwMode="auto">
                              <a:xfrm flipV="1">
                                <a:off x="3290" y="1519"/>
                                <a:ext cx="0" cy="219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8" name="Line 97"/>
                            <wps:cNvCnPr/>
                            <wps:spPr bwMode="auto">
                              <a:xfrm>
                                <a:off x="1655" y="4442"/>
                                <a:ext cx="21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9" name="Line 98"/>
                            <wps:cNvCnPr/>
                            <wps:spPr bwMode="auto">
                              <a:xfrm flipH="1" flipV="1">
                                <a:off x="3764" y="1395"/>
                                <a:ext cx="0" cy="303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0" name="Line 99"/>
                            <wps:cNvCnPr/>
                            <wps:spPr bwMode="auto">
                              <a:xfrm flipV="1">
                                <a:off x="3117" y="1536"/>
                                <a:ext cx="0" cy="52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1" name="Text Box 10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87" y="1763"/>
                                <a:ext cx="351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47DC9" w:rsidRDefault="00447DC9" w:rsidP="00447DC9">
                                  <w:pPr>
                                    <w:rPr>
                                      <w:rFonts w:hAnsi="宋体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宋体" w:hint="eastAsia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02" name="Text Box 10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28" y="3995"/>
                                <a:ext cx="312" cy="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47DC9" w:rsidRDefault="00447DC9" w:rsidP="00447DC9">
                                  <w:pPr>
                                    <w:rPr>
                                      <w:rFonts w:hAnsi="宋体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宋体" w:hint="eastAsia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03" name="Text Box 1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97" y="3434"/>
                                <a:ext cx="351" cy="2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47DC9" w:rsidRDefault="00447DC9" w:rsidP="00447DC9">
                                  <w:pPr>
                                    <w:rPr>
                                      <w:rFonts w:hAnsi="宋体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宋体" w:hint="eastAsi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04" name="Text Box 10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85" y="2603"/>
                                <a:ext cx="295" cy="2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47DC9" w:rsidRDefault="00447DC9" w:rsidP="00447DC9">
                                  <w:pPr>
                                    <w:rPr>
                                      <w:rFonts w:hAnsi="宋体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宋体" w:hint="eastAsia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05" name="Text Box 10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07" y="2337"/>
                                <a:ext cx="408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47DC9" w:rsidRDefault="00447DC9" w:rsidP="00447DC9">
                                  <w:pPr>
                                    <w:rPr>
                                      <w:rFonts w:hAnsi="宋体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宋体" w:hint="eastAsi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06" name="Text Box 10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12" y="3172"/>
                                <a:ext cx="369" cy="2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47DC9" w:rsidRDefault="00447DC9" w:rsidP="00447DC9">
                                  <w:pPr>
                                    <w:rPr>
                                      <w:rFonts w:hAnsi="宋体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宋体" w:hint="eastAsi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07" name="Line 106"/>
                            <wps:cNvCnPr/>
                            <wps:spPr bwMode="auto">
                              <a:xfrm>
                                <a:off x="2555" y="2900"/>
                                <a:ext cx="28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" name="Line 107"/>
                            <wps:cNvCnPr/>
                            <wps:spPr bwMode="auto">
                              <a:xfrm>
                                <a:off x="0" y="795"/>
                                <a:ext cx="22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9" name="Line 108"/>
                            <wps:cNvCnPr/>
                            <wps:spPr bwMode="auto">
                              <a:xfrm>
                                <a:off x="5" y="4442"/>
                                <a:ext cx="107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0" name="Line 109"/>
                            <wps:cNvCnPr/>
                            <wps:spPr bwMode="auto">
                              <a:xfrm>
                                <a:off x="2" y="808"/>
                                <a:ext cx="0" cy="362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7" o:spid="_x0000_s1029" style="position:absolute;left:0;text-align:left;margin-left:-9pt;margin-top:7.85pt;width:457.65pt;height:287pt;z-index:251660288" coordsize="9153,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">
                <v:group id="Group 7" o:spid="_x0000_s1030" style="position:absolute;top:978;width:5062;height:4762" coordsize="3780,35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Text Box 8" o:spid="_x0000_s1031" type="#_x0000_t202" style="position:absolute;top:2808;width:3780;height:7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<v:textbox>
                      <w:txbxContent>
                        <w:p w:rsidR="00447DC9" w:rsidRDefault="00447DC9" w:rsidP="00447DC9">
                          <w:pPr>
                            <w:jc w:val="center"/>
                            <w:rPr>
                              <w:rFonts w:hint="eastAsia"/>
                              <w:sz w:val="18"/>
                              <w:szCs w:val="15"/>
                            </w:rPr>
                          </w:pPr>
                        </w:p>
                        <w:p w:rsidR="00447DC9" w:rsidRDefault="00447DC9" w:rsidP="00447DC9">
                          <w:pPr>
                            <w:rPr>
                              <w:rFonts w:hint="eastAsia"/>
                              <w:sz w:val="18"/>
                              <w:szCs w:val="15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5"/>
                            </w:rPr>
                            <w:t>Fig. 1 The dual meander line monopole antenna</w:t>
                          </w:r>
                        </w:p>
                      </w:txbxContent>
                    </v:textbox>
                  </v:shape>
                  <v:group id="Group 9" o:spid="_x0000_s1032" style="position:absolute;left:730;width:2010;height:3237" coordsize="2010,32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group id="Group 10" o:spid="_x0000_s1033" style="position:absolute;top:45;width:2010;height:3192" coordsize="2010,3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<v:rect id="Picture 11" o:spid="_x0000_s1034" style="position:absolute;width:2010;height:3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LM88EA&#10;AADbAAAADwAAAGRycy9kb3ducmV2LnhtbERPS4vCMBC+C/sfwix4kTXVg0jXKIuwWBZBrI/z0Ixt&#10;sZnUJtvWf28Ewdt8fM9ZrHpTiZYaV1pWMBlHIIgzq0vOFRwPv19zEM4ja6wsk4I7OVgtPwYLjLXt&#10;eE9t6nMRQtjFqKDwvo6ldFlBBt3Y1sSBu9jGoA+wyaVusAvhppLTKJpJgyWHhgJrWheUXdN/o6DL&#10;du35sN3I3eicWL4lt3V6+lNq+Nn/fIPw1Pu3+OVOdJg/hecv4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SzPPBAAAA2wAAAA8AAAAAAAAAAAAAAAAAmAIAAGRycy9kb3du&#10;cmV2LnhtbFBLBQYAAAAABAAEAPUAAACGAwAAAAA=&#10;" filled="f" stroked="f">
                        <o:lock v:ext="edit" aspectratio="t" text="t"/>
                      </v:rect>
                      <v:line id="Line 12" o:spid="_x0000_s1035" style="position:absolute;visibility:visible;mso-wrap-style:square" from="1393,411" to="1710,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G3bMEAAADbAAAADwAAAGRycy9kb3ducmV2LnhtbERPS4vCMBC+L/gfwgje1tQHi1SjqIsg&#10;7EGqXrwNzdhWm0lJslr99Rthwdt8fM+ZLVpTixs5X1lWMOgnIIhzqysuFBwPm88JCB+QNdaWScGD&#10;PCzmnY8ZptreOaPbPhQihrBPUUEZQpNK6fOSDPq+bYgjd7bOYIjQFVI7vMdwU8thknxJgxXHhhIb&#10;WpeUX/e/RsHk0Pjvx/q0sTt3eWY/44zGuFKq122XUxCB2vAW/7u3Os4fweuXeIC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UbdswQAAANsAAAAPAAAAAAAAAAAAAAAA&#10;AKECAABkcnMvZG93bnJldi54bWxQSwUGAAAAAAQABAD5AAAAjwMAAAAA&#10;" strokeweight=".5pt"/>
                      <v:line id="Line 13" o:spid="_x0000_s1036" style="position:absolute;visibility:visible;mso-wrap-style:square" from="962,2514" to="1725,2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gvGMEAAADbAAAADwAAAGRycy9kb3ducmV2LnhtbERPS4vCMBC+C/6HMII3TV3KItUoPhCE&#10;PSxVL96GZmyrzaQkWa376zcLgrf5+J4zX3amEXdyvrasYDJOQBAXVtdcKjgdd6MpCB+QNTaWScGT&#10;PCwX/d4cM20fnNP9EEoRQ9hnqKAKoc2k9EVFBv3YtsSRu1hnMEToSqkdPmK4aeRHknxKgzXHhgpb&#10;2lRU3A4/RsH02Prtc3Pe2W93/c2/0pxSXCs1HHSrGYhAXXiLX+69jvNT+P8lHiA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uC8YwQAAANsAAAAPAAAAAAAAAAAAAAAA&#10;AKECAABkcnMvZG93bnJldi54bWxQSwUGAAAAAAQABAD5AAAAjwMAAAAA&#10;" strokeweight=".5pt"/>
                      <v:line id="Line 14" o:spid="_x0000_s1037" style="position:absolute;visibility:visible;mso-wrap-style:square" from="1345,411" to="1346,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AusMAAAADbAAAADwAAAGRycy9kb3ducmV2LnhtbERPS4vCMBC+L/gfwgje1lRBt1ajiCju&#10;3tYXeByasQ02k9JE7f77jSB4m4/vObNFaytxp8YbxwoG/QQEce604ULB8bD5TEH4gKyxckwK/sjD&#10;Yt75mGGm3YN3dN+HQsQQ9hkqKEOoMyl9XpJF33c1ceQurrEYImwKqRt8xHBbyWGSjKVFw7GhxJpW&#10;JeXX/c0qML/j7ejn6zQ5yfU2DM7pNTX2qFSv2y6nIAK14S1+ub91nD+C5y/xADn/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wLrDAAAAA2wAAAA8AAAAAAAAAAAAAAAAA&#10;oQIAAGRycy9kb3ducmV2LnhtbFBLBQYAAAAABAAEAPkAAACOAwAAAAA=&#10;" strokeweight="0"/>
                      <v:line id="Line 15" o:spid="_x0000_s1038" style="position:absolute;visibility:visible;mso-wrap-style:square" from="900,2514" to="901,2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Kwx8EAAADbAAAADwAAAGRycy9kb3ducmV2LnhtbERPTWvCQBC9F/wPywje6saCaYxuRKRF&#10;e2utgschOyZLsrMhu9X477uFgrd5vM9ZrQfbiiv13jhWMJsmIIhLpw1XCo7f788ZCB+QNbaOScGd&#10;PKyL0dMKc+1u/EXXQ6hEDGGfo4I6hC6X0pc1WfRT1xFH7uJ6iyHCvpK6x1sMt618SZJUWjQcG2rs&#10;aFtT2Rx+rALzme7mH6+nxUm+7cLsnDWZsUelJuNhswQRaAgP8b97r+P8FP5+iQfI4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IrDHwQAAANsAAAAPAAAAAAAAAAAAAAAA&#10;AKECAABkcnMvZG93bnJldi54bWxQSwUGAAAAAAQABAD5AAAAjwMAAAAA&#10;" strokeweight="0"/>
                      <v:line id="Line 16" o:spid="_x0000_s1039" style="position:absolute;visibility:visible;mso-wrap-style:square" from="1644,2514" to="1645,2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4VXMAAAADbAAAADwAAAGRycy9kb3ducmV2LnhtbERPTYvCMBC9C/sfwix409QFtVuNsiyK&#10;elNXwePQzLbBZlKaqPXfG0HwNo/3OdN5aytxpcYbxwoG/QQEce604ULB4W/ZS0H4gKyxckwK7uRh&#10;PvvoTDHT7sY7uu5DIWII+wwVlCHUmZQ+L8mi77uaOHL/rrEYImwKqRu8xXBbya8kGUmLhmNDiTX9&#10;lpSf9xerwGxHq+FmfPw+ysUqDE7pOTX2oFT3s/2ZgAjUhrf45V7rOH8Mz1/iAXL2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xuFVzAAAAA2wAAAA8AAAAAAAAAAAAAAAAA&#10;oQIAAGRycy9kb3ducmV2LnhtbFBLBQYAAAAABAAEAPkAAACOAwAAAAA=&#10;" strokeweight="0"/>
                      <v:shape id="未知" o:spid="_x0000_s1040" style="position:absolute;left:454;top:411;width:172;height:1683;visibility:visible;mso-wrap-style:square;v-text-anchor:top" coordsize="686,7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yxLsIA&#10;AADbAAAADwAAAGRycy9kb3ducmV2LnhtbESP3YoCMQyF74V9h5KFvdOOriwyWmVZEAR/wJ8HiNM4&#10;MzhNh7bq+PbmQti7hHNyzpfZonONulOItWcDw0EGirjwtubSwOm47E9AxYRssfFMBp4UYTH/6M0w&#10;t/7Be7ofUqkkhGOOBqqU2lzrWFTkMA58SyzaxQeHSdZQahvwIeGu0aMs+9EOa5aGClv6q6i4Hm7O&#10;QDGclLym/Xm8Tt9+u8XNbhc2xnx9dr9TUIm69G9+X6+s4Aus/CID6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TLEuwgAAANsAAAAPAAAAAAAAAAAAAAAAAJgCAABkcnMvZG93&#10;bnJldi54bWxQSwUGAAAAAAQABAD1AAAAhwMAAAAA&#10;" path="m,7563l,6051,686,5614r,-640l,4538,,3025,686,2589r,-640l,1513,,e" filled="f" strokeweight=".6pt">
                        <v:path arrowok="t" o:connecttype="custom" o:connectlocs="0,1683;0,1347;172,1249;172,1107;0,1010;0,673;172,576;172,434;0,337;0,0" o:connectangles="0,0,0,0,0,0,0,0,0,0"/>
                      </v:shape>
                      <v:shape id="未知" o:spid="_x0000_s1041" style="position:absolute;left:1174;top:411;width:171;height:1683;visibility:visible;mso-wrap-style:square;v-text-anchor:top" coordsize="685,7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gmjMEA&#10;AADbAAAADwAAAGRycy9kb3ducmV2LnhtbERPPWvDMBDdA/0P4grdYjkZTOtGNiEhpWSrbUrHw7rY&#10;otbJsZTE/fdRodDtHu/zNuVsB3GlyRvHClZJCoK4ddpwp6CpD8tnED4gaxwck4If8lAWD4sN5trd&#10;+IOuVehEDGGfo4I+hDGX0rc9WfSJG4kjd3KTxRDh1Ek94S2G20Gu0zSTFg3Hhh5H2vXUflcXq+DL&#10;7D5NfXI06zY7183RXvbDm1JPj/P2FUSgOfyL/9zvOs5/gd9f4gGy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IJozBAAAA2wAAAA8AAAAAAAAAAAAAAAAAmAIAAGRycy9kb3du&#10;cmV2LnhtbFBLBQYAAAAABAAEAPUAAACGAwAAAAA=&#10;" path="m685,7563r,-1512l,5614,,4974,685,4538r,-1513l,2589,,1949,685,1513,685,e" filled="f" strokeweight=".6pt">
                        <v:path arrowok="t" o:connecttype="custom" o:connectlocs="171,1683;171,1347;0,1249;0,1107;171,1010;171,673;0,576;0,434;171,337;171,0" o:connectangles="0,0,0,0,0,0,0,0,0,0"/>
                      </v:shape>
                      <v:line id="Line 19" o:spid="_x0000_s1042" style="position:absolute;visibility:visible;mso-wrap-style:square" from="900,2794" to="1714,2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++FsAAAADbAAAADwAAAGRycy9kb3ducmV2LnhtbERPy4rCMBTdD/gP4QruxlSRYahGEVFw&#10;oYg6A7q7NLcPbG5iE239+8lCmOXhvGeLztTiSY2vLCsYDRMQxJnVFRcKfs6bz28QPiBrrC2Tghd5&#10;WMx7HzNMtW35SM9TKEQMYZ+igjIEl0rps5IM+qF1xJHLbWMwRNgUUjfYxnBTy3GSfEmDFceGEh2t&#10;Sspup4dRkLdufb6MDnfW+e9ye5i4/S5clRr0u+UURKAu/Ivf7q1WMI7r45f4A+T8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BvvhbAAAAA2wAAAA8AAAAAAAAAAAAAAAAA&#10;oQIAAGRycy9kb3ducmV2LnhtbFBLBQYAAAAABAAEAPkAAACOAwAAAAA=&#10;" strokeweight=".6pt"/>
                      <v:line id="Line 20" o:spid="_x0000_s1043" style="position:absolute;flip:y;visibility:visible;mso-wrap-style:square" from="900,2094" to="1345,2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MLxcQAAADbAAAADwAAAGRycy9kb3ducmV2LnhtbESPQWvCQBSE74X+h+UJvZS60YOU1FVE&#10;KHixpTYXb8/sMxvNvo3ZV43++m6h4HGYmW+Y6bz3jTpTF+vABkbDDBRxGWzNlYHi+/3lFVQUZItN&#10;YDJwpQjz2ePDFHMbLvxF541UKkE45mjAibS51rF05DEOQ0ucvH3oPEqSXaVth5cE940eZ9lEe6w5&#10;LThsaemoPG5+vIGqWMmueP7o8fC5XdPNTcS5kzFPg37xBkqol3v4v72yBsYj+PuSfoCe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UwvFxAAAANsAAAAPAAAAAAAAAAAA&#10;AAAAAKECAABkcnMvZG93bnJldi54bWxQSwUGAAAAAAQABAD5AAAAkgMAAAAA&#10;" strokeweight=".6pt"/>
                      <v:line id="Line 21" o:spid="_x0000_s1044" style="position:absolute;visibility:visible;mso-wrap-style:square" from="900,2152" to="901,2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HYSsUAAADbAAAADwAAAGRycy9kb3ducmV2LnhtbESPQWvCQBSE74X+h+UVvNWNIZSQukpV&#10;BMFDiXrp7ZF9TdJm34bd1ST++m6h0OMwM98wy/VoOnEj51vLChbzBARxZXXLtYLLef+cg/ABWWNn&#10;mRRM5GG9enxYYqHtwCXdTqEWEcK+QAVNCH0hpa8aMujntieO3qd1BkOUrpba4RDhppNpkrxIgy3H&#10;hQZ72jZUfZ+uRkF+7v1u2n7s7bv7upfHrKQMN0rNnsa3VxCBxvAf/msftII0hd8v8Qf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3HYSsUAAADbAAAADwAAAAAAAAAA&#10;AAAAAAChAgAAZHJzL2Rvd25yZXYueG1sUEsFBgAAAAAEAAQA+QAAAJMDAAAAAA==&#10;" strokeweight=".5pt"/>
                      <v:line id="Line 22" o:spid="_x0000_s1045" style="position:absolute;flip:x y;visibility:visible;mso-wrap-style:square" from="454,2094" to="900,2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L7gcUAAADbAAAADwAAAGRycy9kb3ducmV2LnhtbESPQWvCQBSE74X+h+UVvIhuVCglukqx&#10;ChEUMfWgt0f2NQnNvo3ZNcZ/7xaEHoeZ+YaZLTpTiZYaV1pWMBpGIIgzq0vOFRy/14MPEM4ja6ws&#10;k4I7OVjMX19mGGt74wO1qc9FgLCLUUHhfR1L6bKCDLqhrYmD92Mbgz7IJpe6wVuAm0qOo+hdGiw5&#10;LBRY07Kg7De9GgV9ucwmp8S1969tcjnv81W62R2V6r11n1MQnjr/H362E61gPIG/L+EHyP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lL7gcUAAADbAAAADwAAAAAAAAAA&#10;AAAAAAChAgAAZHJzL2Rvd25yZXYueG1sUEsFBgAAAAAEAAQA+QAAAJMDAAAAAA==&#10;" strokeweight=".6pt"/>
                      <v:line id="Line 23" o:spid="_x0000_s1046" style="position:absolute;flip:x;visibility:visible;mso-wrap-style:square" from="207,2794" to="882,2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CeH8UAAADbAAAADwAAAGRycy9kb3ducmV2LnhtbESPQWsCMRSE74L/ITyhN81WSpWtUaSl&#10;RQQr2nro7bl53V3cvCxJdNN/bwqCx2FmvmFmi2gacSHna8sKHkcZCOLC6ppLBd9f78MpCB+QNTaW&#10;ScEfeVjM+70Z5tp2vKPLPpQiQdjnqKAKoc2l9EVFBv3ItsTJ+7XOYEjSlVI77BLcNHKcZc/SYM1p&#10;ocKWXisqTvuzUbD7nPDRfZzjKR67zfbnUK4Pb0ulHgZx+QIiUAz38K290grGT/D/Jf0AO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oCeH8UAAADbAAAADwAAAAAAAAAA&#10;AAAAAAChAgAAZHJzL2Rvd25yZXYueG1sUEsFBgAAAAAEAAQA+QAAAJMDAAAAAA==&#10;" strokeweight="0"/>
                      <v:line id="Line 24" o:spid="_x0000_s1047" style="position:absolute;visibility:visible;mso-wrap-style:square" from="900,2514" to="901,2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zkDcQAAADbAAAADwAAAGRycy9kb3ducmV2LnhtbESPQWvCQBSE7wX/w/IEb81GQZumriJS&#10;ib21qUKPj+xrsph9G7JbE/99t1DwOMzMN8x6O9pWXKn3xrGCeZKCIK6cNlwrOH0eHjMQPiBrbB2T&#10;ght52G4mD2vMtRv4g65lqEWEsM9RQRNCl0vpq4Ys+sR1xNH7dr3FEGVfS93jEOG2lYs0XUmLhuNC&#10;gx3tG6ou5Y9VYN5XxfLt6fx8lq9FmH9ll8zYk1Kz6bh7ARFoDPfwf/uoFSyW8Pcl/gC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nOQNxAAAANsAAAAPAAAAAAAAAAAA&#10;AAAAAKECAABkcnMvZG93bnJldi54bWxQSwUGAAAAAAQABAD5AAAAkgMAAAAA&#10;" strokeweight="0"/>
                      <v:line id="Line 25" o:spid="_x0000_s1048" style="position:absolute;visibility:visible;mso-wrap-style:square" from="900,2794" to="901,2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56esQAAADbAAAADwAAAGRycy9kb3ducmV2LnhtbESPzWrDMBCE74W8g9hCb42cQB3HjRxC&#10;aUhzyy/0uFhbW9haGUtJ3LePCoUch5n5hlksB9uKK/XeOFYwGScgiEunDVcKTsf1awbCB2SNrWNS&#10;8EselsXoaYG5djfe0/UQKhEh7HNUUIfQ5VL6siaLfuw64uj9uN5iiLKvpO7xFuG2ldMkSaVFw3Gh&#10;xo4+aiqbw8UqMLt087adnedn+bkJk++syYw9KfXyPKzeQQQawiP83/7SCqYp/H2JP0AW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Tnp6xAAAANsAAAAPAAAAAAAAAAAA&#10;AAAAAKECAABkcnMvZG93bnJldi54bWxQSwUGAAAAAAQABAD5AAAAkgMAAAAA&#10;" strokeweight="0"/>
                      <v:line id="Line 26" o:spid="_x0000_s1049" style="position:absolute;visibility:visible;mso-wrap-style:square" from="242,2794" to="243,2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Lf4cIAAADbAAAADwAAAGRycy9kb3ducmV2LnhtbESPQYvCMBSE78L+h/AWvGmqsFqrUZbF&#10;Rb25roLHR/Nsg81LaaLWf28EweMwM98ws0VrK3GlxhvHCgb9BARx7rThQsH+/7eXgvABWWPlmBTc&#10;ycNi/tGZYabdjf/ouguFiBD2GSooQ6gzKX1ekkXfdzVx9E6usRiibAqpG7xFuK3kMElG0qLhuFBi&#10;TT8l5efdxSow29HqazM+TA5yuQqDY3pOjd0r1f1sv6cgArXhHX6111rBcAzPL/EH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gLf4cIAAADbAAAADwAAAAAAAAAAAAAA&#10;AAChAgAAZHJzL2Rvd25yZXYueG1sUEsFBgAAAAAEAAQA+QAAAJADAAAAAA==&#10;" strokeweight="0"/>
                      <v:line id="Line 27" o:spid="_x0000_s1050" style="position:absolute;flip:x;visibility:visible;mso-wrap-style:square" from="242,2794" to="900,2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miWMEAAADbAAAADwAAAGRycy9kb3ducmV2LnhtbERPTWvCQBC9F/wPywheim7qQUp0FREE&#10;L63U5uJtzI7ZaHY2Zqea9td3D4UeH+97sep9o+7UxTqwgZdJBoq4DLbmykDxuR2/goqCbLEJTAa+&#10;KcJqOXhaYG7Dgz/ofpBKpRCOORpwIm2udSwdeYyT0BIn7hw6j5JgV2nb4SOF+0ZPs2ymPdacGhy2&#10;tHFUXg9f3kBV7ORUPL/3eNkf3+jHzcS5mzGjYb+egxLq5V/8595ZA9M0Nn1JP0Av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aaJYwQAAANsAAAAPAAAAAAAAAAAAAAAA&#10;AKECAABkcnMvZG93bnJldi54bWxQSwUGAAAAAAQABAD5AAAAjwMAAAAA&#10;" strokeweight=".6pt"/>
                      <v:line id="Line 28" o:spid="_x0000_s1051" style="position:absolute;visibility:visible;mso-wrap-style:square" from="900,2514" to="901,2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UXi8UAAADbAAAADwAAAGRycy9kb3ducmV2LnhtbESPT2sCMRTE74V+h/AK3mpWEWlX47KU&#10;FjwoUm1Bb4/N2z+4eUk30V2/vSkUehxm5jfMMhtMK67U+caygsk4AUFcWN1wpeDr8PH8AsIHZI2t&#10;ZVJwIw/Z6vFhiam2PX/SdR8qESHsU1RQh+BSKX1Rk0E/to44eqXtDIYou0rqDvsIN62cJslcGmw4&#10;LtTo6K2m4ry/GAVl794Px8nuh3X5na93M7fdhJNSo6chX4AINIT/8F97rRVMX+H3S/wB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VUXi8UAAADbAAAADwAAAAAAAAAA&#10;AAAAAAChAgAAZHJzL2Rvd25yZXYueG1sUEsFBgAAAAAEAAQA+QAAAJMDAAAAAA==&#10;" strokeweight=".6pt"/>
                      <v:line id="Line 29" o:spid="_x0000_s1052" style="position:absolute;visibility:visible;mso-wrap-style:square" from="436,1084" to="437,1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RSMAAAADbAAAADwAAAGRycy9kb3ducmV2LnhtbERPy4rCMBTdD/gP4QruxtQRtVajyKDo&#10;7HyCy0tzbYPNTWmidv5+shBmeTjv+bK1lXhS441jBYN+AoI4d9pwoeB82nymIHxA1lg5JgW/5GG5&#10;6HzMMdPuxQd6HkMhYgj7DBWUIdSZlD4vyaLvu5o4cjfXWAwRNoXUDb5iuK3kV5KMpUXDsaHEmr5L&#10;yu/Hh1Vg9uPt6GdymV7kehsG1/SeGntWqtdtVzMQgdrwL367d1rBMK6PX+IPkI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gy0UjAAAAA2wAAAA8AAAAAAAAAAAAAAAAA&#10;oQIAAGRycy9kb3ducmV2LnhtbFBLBQYAAAAABAAEAPkAAACOAwAAAAA=&#10;" strokeweight="0"/>
                      <v:line id="Line 30" o:spid="_x0000_s1053" style="position:absolute;visibility:visible;mso-wrap-style:square" from="454,1421" to="455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5008MAAADbAAAADwAAAGRycy9kb3ducmV2LnhtbESPT2vCQBTE7wW/w/IEb7qJUk1TVxFR&#10;bG/+hR4f2ddkMfs2ZFdNv323IPQ4zMxvmPmys7W4U+uNYwXpKAFBXDhtuFRwPm2HGQgfkDXWjknB&#10;D3lYLnovc8y1e/CB7sdQighhn6OCKoQml9IXFVn0I9cQR+/btRZDlG0pdYuPCLe1HCfJVFo0HBcq&#10;bGhdUXE93qwCs5/uXj9nl7eL3OxC+pVdM2PPSg363eodRKAu/Ief7Q+tYJLC35f4A+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+dNPDAAAA2wAAAA8AAAAAAAAAAAAA&#10;AAAAoQIAAGRycy9kb3ducmV2LnhtbFBLBQYAAAAABAAEAPkAAACRAwAAAAA=&#10;" strokeweight="0"/>
                      <v:line id="Line 31" o:spid="_x0000_s1054" style="position:absolute;flip:x;visibility:visible;mso-wrap-style:square" from="131,748" to="406,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6XV8EAAADbAAAADwAAAGRycy9kb3ducmV2LnhtbESPQYvCMBSE78L+h/AWvGmqoi5doyyC&#10;4kmx7sXbo3nbhm1eShK1/nsjCB6HmfmGWaw624gr+WAcKxgNMxDEpdOGKwW/p83gC0SIyBobx6Tg&#10;TgFWy4/eAnPtbnykaxErkSAcclRQx9jmUoayJoth6Fri5P05bzEm6SupPd4S3DZynGUzadFwWqix&#10;pXVN5X9xsQq2wZbk0LjQTQ/F6OLPezM/K9X/7H6+QUTq4jv8au+0gskYnl/SD5D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vpdXwQAAANsAAAAPAAAAAAAAAAAAAAAA&#10;AKECAABkcnMvZG93bnJldi54bWxQSwUGAAAAAAQABAD5AAAAjwMAAAAA&#10;" strokeweight=".5pt"/>
                      <v:line id="Line 32" o:spid="_x0000_s1055" style="position:absolute;visibility:visible;mso-wrap-style:square" from="454,748" to="455,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BPP8QAAADbAAAADwAAAGRycy9kb3ducmV2LnhtbESPQWvCQBSE74X+h+UJvdWNijZNs0qR&#10;ivZmUwM9PrLPZDH7NmRXjf/eLRR6HGbmGyZfDbYVF+q9caxgMk5AEFdOG64VHL43zykIH5A1to5J&#10;wY08rJaPDzlm2l35iy5FqEWEsM9QQRNCl0npq4Ys+rHriKN3dL3FEGVfS93jNcJtK6dJspAWDceF&#10;BjtaN1SdirNVYPaL7fzzpXwt5cc2TH7SU2rsQamn0fD+BiLQEP7Df+2dVjCbwe+X+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4E8/xAAAANsAAAAPAAAAAAAAAAAA&#10;AAAAAKECAABkcnMvZG93bnJldi54bWxQSwUGAAAAAAQABAD5AAAAkgMAAAAA&#10;" strokeweight="0"/>
                      <v:line id="Line 33" o:spid="_x0000_s1056" style="position:absolute;visibility:visible;mso-wrap-style:square" from="454,1084" to="455,1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nXS8QAAADbAAAADwAAAGRycy9kb3ducmV2LnhtbESPT2sCMRTE70K/Q3gFb5q1Wt1ujVKK&#10;ot7qP/D42LzuBjcvyybq+u2NUOhxmJnfMNN5aytxpcYbxwoG/QQEce604ULBYb/spSB8QNZYOSYF&#10;d/Iwn710pphpd+MtXXehEBHCPkMFZQh1JqXPS7Lo+64mjt6vayyGKJtC6gZvEW4r+ZYkY2nRcFwo&#10;sabvkvLz7mIVmJ/x6n0zOX4c5WIVBqf0nBp7UKr72n59ggjUhv/wX3utFQxH8PwSf4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CddLxAAAANsAAAAPAAAAAAAAAAAA&#10;AAAAAKECAABkcnMvZG93bnJldi54bWxQSwUGAAAAAAQABAD5AAAAkgMAAAAA&#10;" strokeweight="0"/>
                      <v:line id="Line 34" o:spid="_x0000_s1057" style="position:absolute;visibility:visible;mso-wrap-style:square" from="1345,1461" to="1346,1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HW48UAAADbAAAADwAAAGRycy9kb3ducmV2LnhtbESPT2vCQBTE74LfYXmCN934p0Wiq6hF&#10;KHiQxF56e2SfSdrs27C71dhP7wqFHoeZ+Q2z2nSmEVdyvrasYDJOQBAXVtdcKvg4H0YLED4ga2ws&#10;k4I7edis+70VptreOKNrHkoRIexTVFCF0KZS+qIig35sW+LoXawzGKJ0pdQObxFuGjlNkldpsOa4&#10;UGFL+4qK7/zHKFicW/92338e7Ml9/WbHeUZz3Ck1HHTbJYhAXfgP/7XftYLZCzy/x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UHW48UAAADbAAAADwAAAAAAAAAA&#10;AAAAAAChAgAAZHJzL2Rvd25yZXYueG1sUEsFBgAAAAAEAAQA+QAAAJMDAAAAAA==&#10;" strokeweight=".5pt"/>
                      <v:line id="Line 35" o:spid="_x0000_s1058" style="position:absolute;flip:y;visibility:visible;mso-wrap-style:square" from="1345,599" to="1346,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czLsUAAADbAAAADwAAAGRycy9kb3ducmV2LnhtbESPQWsCMRSE7wX/Q3iCt5qtgpWtUaRF&#10;kYIVbT309ty87i5uXpYkuum/N4WCx2FmvmFmi2gacSXna8sKnoYZCOLC6ppLBV+fq8cpCB+QNTaW&#10;ScEveVjMew8zzLXteE/XQyhFgrDPUUEVQptL6YuKDPqhbYmT92OdwZCkK6V22CW4aeQoyybSYM1p&#10;ocKWXisqzoeLUbD/eOaTW1/iOZ667e77WL4f35ZKDfpx+QIiUAz38H97oxWMJ/D3Jf0AO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MczLsUAAADbAAAADwAAAAAAAAAA&#10;AAAAAAChAgAAZHJzL2Rvd25yZXYueG1sUEsFBgAAAAAEAAQA+QAAAJMDAAAAAA==&#10;" strokeweight="0"/>
                      <v:line id="Line 36" o:spid="_x0000_s1059" style="position:absolute;flip:y;visibility:visible;mso-wrap-style:square" from="1174,572" to="1175,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k0z8IAAADbAAAADwAAAGRycy9kb3ducmV2LnhtbESPwWrDMBBE74X8g9hAb43sljTFtRxC&#10;oKWnhDq5+LZYW1vUWhlJSdy/rwKBHIeZecOU68kO4kw+GMcK8kUGgrh12nCn4Hj4eHoDESKyxsEx&#10;KfijAOtq9lBiod2Fv+lcx04kCIcCFfQxjoWUoe3JYli4kTh5P85bjEn6TmqPlwS3g3zOsldp0XBa&#10;6HGkbU/tb32yCj6DbcmhcWFa7uv85JudWTVKPc6nzTuISFO8h2/tL63gZQXXL+kHy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sk0z8IAAADbAAAADwAAAAAAAAAAAAAA&#10;AAChAgAAZHJzL2Rvd25yZXYueG1sUEsFBgAAAAAEAAQA+QAAAJADAAAAAA==&#10;" strokeweight=".5pt"/>
                      <v:line id="Line 37" o:spid="_x0000_s1060" style="position:absolute;visibility:visible;mso-wrap-style:square" from="1345,748" to="1346,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TdTsAAAADbAAAADwAAAGRycy9kb3ducmV2LnhtbERPy4rCMBTdD/gP4QruxtQRtVajyKDo&#10;7HyCy0tzbYPNTWmidv5+shBmeTjv+bK1lXhS441jBYN+AoI4d9pwoeB82nymIHxA1lg5JgW/5GG5&#10;6HzMMdPuxQd6HkMhYgj7DBWUIdSZlD4vyaLvu5o4cjfXWAwRNoXUDb5iuK3kV5KMpUXDsaHEmr5L&#10;yu/Hh1Vg9uPt6GdymV7kehsG1/SeGntWqtdtVzMQgdrwL367d1rBMI6NX+IPkI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ZE3U7AAAAA2wAAAA8AAAAAAAAAAAAAAAAA&#10;oQIAAGRycy9kb3ducmV2LnhtbFBLBQYAAAAABAAEAPkAAACOAwAAAAA=&#10;" strokeweight="0"/>
                      <v:line id="Line 38" o:spid="_x0000_s1061" style="position:absolute;visibility:visible;mso-wrap-style:square" from="1174,845" to="1175,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h41cQAAADbAAAADwAAAGRycy9kb3ducmV2LnhtbESPQWvCQBSE70L/w/IKvenGFm2MrlJK&#10;i3qzUcHjI/tMFrNvQ3ar8d+7guBxmJlvmNmis7U4U+uNYwXDQQKCuHDacKlgt/3tpyB8QNZYOyYF&#10;V/KwmL/0Zphpd+E/OuehFBHCPkMFVQhNJqUvKrLoB64hjt7RtRZDlG0pdYuXCLe1fE+SsbRoOC5U&#10;2NB3RcUp/7cKzGa8HK0/95O9/FmG4SE9pcbulHp77b6mIAJ14Rl+tFdawccE7l/iD5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CHjVxAAAANsAAAAPAAAAAAAAAAAA&#10;AAAAAKECAABkcnMvZG93bnJldi54bWxQSwUGAAAAAAQABAD5AAAAkgMAAAAA&#10;" strokeweight="0"/>
                      <v:line id="Line 39" o:spid="_x0000_s1062" style="position:absolute;flip:y;visibility:visible;mso-wrap-style:square" from="454,141" to="455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R9vMIAAADbAAAADwAAAGRycy9kb3ducmV2LnhtbERPy2oCMRTdF/yHcAV3NWORVkajiEUp&#10;hVZ8LdxdJ9eZwcnNkEQn/ftmUejycN6zRTSNeJDztWUFo2EGgriwuuZSwfGwfp6A8AFZY2OZFPyQ&#10;h8W89zTDXNuOd/TYh1KkEPY5KqhCaHMpfVGRQT+0LXHirtYZDAm6UmqHXQo3jXzJsldpsObUUGFL&#10;q4qK2/5uFOy+3/jiNvd4i5fua3s+lZ+n96VSg35cTkEEiuFf/Of+0ArGaX36kn6An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GR9vMIAAADbAAAADwAAAAAAAAAAAAAA&#10;AAChAgAAZHJzL2Rvd25yZXYueG1sUEsFBgAAAAAEAAQA+QAAAJADAAAAAA==&#10;" strokeweight="0"/>
                      <v:line id="Line 40" o:spid="_x0000_s1063" style="position:absolute;flip:y;visibility:visible;mso-wrap-style:square" from="1345,141" to="1346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jYJ8UAAADbAAAADwAAAGRycy9kb3ducmV2LnhtbESPQWsCMRSE70L/Q3iF3jSrlCpbo0il&#10;RQQr2nro7bl53V3cvCxJdNN/bwqCx2FmvmGm82gacSHna8sKhoMMBHFhdc2lgu+v9/4EhA/IGhvL&#10;pOCPPMxnD70p5tp2vKPLPpQiQdjnqKAKoc2l9EVFBv3AtsTJ+7XOYEjSlVI77BLcNHKUZS/SYM1p&#10;ocKW3ioqTvuzUbD7HPPRfZzjKR67zfbnUK4Py4VST49x8QoiUAz38K290gqeh/D/Jf0AObs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yjYJ8UAAADbAAAADwAAAAAAAAAA&#10;AAAAAAChAgAAZHJzL2Rvd25yZXYueG1sUEsFBgAAAAAEAAQA+QAAAJMDAAAAAA==&#10;" strokeweight="0"/>
                      <v:line id="Line 41" o:spid="_x0000_s1064" style="position:absolute;visibility:visible;mso-wrap-style:square" from="454,411" to="455,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qZ2cQAAADbAAAADwAAAGRycy9kb3ducmV2LnhtbESPQWvCQBSE74X+h+UJvdWNUm2MWaWU&#10;Fu3NRgMeH9lnsph9G7Jbjf/eLRR6HGbmGyZfD7YVF+q9caxgMk5AEFdOG64VHPafzykIH5A1to5J&#10;wY08rFePDzlm2l35my5FqEWEsM9QQRNCl0npq4Ys+rHriKN3cr3FEGVfS93jNcJtK6dJMpcWDceF&#10;Bjt6b6g6Fz9WgdnNN7Ov13JRyo9NmBzTc2rsQamn0fC2BBFoCP/hv/ZWK3iZwu+X+AP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qpnZxAAAANsAAAAPAAAAAAAAAAAA&#10;AAAAAKECAABkcnMvZG93bnJldi54bWxQSwUGAAAAAAQABAD5AAAAkgMAAAAA&#10;" strokeweight="0"/>
                      <v:line id="Line 42" o:spid="_x0000_s1065" style="position:absolute;visibility:visible;mso-wrap-style:square" from="1345,411" to="1346,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Y8QsQAAADbAAAADwAAAGRycy9kb3ducmV2LnhtbESPT2sCMRTE70K/Q3gFb5q1Wt1ujVKK&#10;ot7qP/D42LzuBjcvyybq+u2NUOhxmJnfMNN5aytxpcYbxwoG/QQEce604ULBYb/spSB8QNZYOSYF&#10;d/Iwn710pphpd+MtXXehEBHCPkMFZQh1JqXPS7Lo+64mjt6vayyGKJtC6gZvEW4r+ZYkY2nRcFwo&#10;sabvkvLz7mIVmJ/x6n0zOX4c5WIVBqf0nBp7UKr72n59ggjUhv/wX3utFYyG8PwSf4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5jxCxAAAANsAAAAPAAAAAAAAAAAA&#10;AAAAAKECAABkcnMvZG93bnJldi54bWxQSwUGAAAAAAQABAD5AAAAkgMAAAAA&#10;" strokeweight="0"/>
                      <v:line id="Line 43" o:spid="_x0000_s1066" style="position:absolute;visibility:visible;mso-wrap-style:square" from="1345,230" to="1346,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+kNsQAAADbAAAADwAAAGRycy9kb3ducmV2LnhtbESPQWvCQBSE74X+h+UJvdWNojZNs0qR&#10;ivZmUwM9PrLPZDH7NmRXjf/eLRR6HGbmGyZfDbYVF+q9caxgMk5AEFdOG64VHL43zykIH5A1to5J&#10;wY08rJaPDzlm2l35iy5FqEWEsM9QQRNCl0npq4Ys+rHriKN3dL3FEGVfS93jNcJtK6dJspAWDceF&#10;BjtaN1SdirNVYPaL7fzzpXwt5cc2TH7SU2rsQamn0fD+BiLQEP7Df+2dVjCbwe+X+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D6Q2xAAAANsAAAAPAAAAAAAAAAAA&#10;AAAAAKECAABkcnMvZG93bnJldi54bWxQSwUGAAAAAAQABAD5AAAAkgMAAAAA&#10;" strokeweight="0"/>
                      <v:line id="Line 44" o:spid="_x0000_s1067" style="position:absolute;visibility:visible;mso-wrap-style:square" from="454,411" to="1345,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f4LsUAAADbAAAADwAAAGRycy9kb3ducmV2LnhtbESPT2sCMRTE74V+h/AK3mpWUSlb47KU&#10;Ch4UqbbQ3h6bt3/o5iVuort+e1MQehxm5jfMMhtMKy7U+caygsk4AUFcWN1wpeDzuH5+AeEDssbW&#10;Mim4kods9fiwxFTbnj/ocgiViBD2KSqoQ3CplL6oyaAfW0ccvdJ2BkOUXSV1h32Em1ZOk2QhDTYc&#10;F2p09FZT8Xs4GwVl796P35P9iXX5lW/2M7fbhh+lRk9D/goi0BD+w/f2RiuYzeHvS/wBc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cf4LsUAAADbAAAADwAAAAAAAAAA&#10;AAAAAAChAgAAZHJzL2Rvd25yZXYueG1sUEsFBgAAAAAEAAQA+QAAAJMDAAAAAA==&#10;" strokeweight=".6pt"/>
                      <v:line id="Line 45" o:spid="_x0000_s1068" style="position:absolute;flip:x;visibility:visible;mso-wrap-style:square" from="135,1072" to="410,1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PiKcEAAADbAAAADwAAAGRycy9kb3ducmV2LnhtbESPQYvCMBSE74L/IbwFb5oq6krXKCLs&#10;4kmx68Xbo3nbhm1eShK1/nsjCB6HmfmGWa4724gr+WAcKxiPMhDEpdOGKwWn3+/hAkSIyBobx6Tg&#10;TgHWq35vibl2Nz7StYiVSBAOOSqoY2xzKUNZk8Uwci1x8v6ctxiT9JXUHm8Jbhs5ybK5tGg4LdTY&#10;0ram8r+4WAU/wZbk0LjQzQ7F+OLPe/N5Vmrw0W2+QETq4jv8au+0gukc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g+IpwQAAANsAAAAPAAAAAAAAAAAAAAAA&#10;AKECAABkcnMvZG93bnJldi54bWxQSwUGAAAAAAQABAD5AAAAjwMAAAAA&#10;" strokeweight=".5pt"/>
                      <v:line id="Line 46" o:spid="_x0000_s1069" style="position:absolute;flip:x;visibility:visible;mso-wrap-style:square" from="135,1753" to="410,1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9HssIAAADbAAAADwAAAGRycy9kb3ducmV2LnhtbESPwWrDMBBE74X8g9hAb43s0jTFtRxC&#10;oKWnhDq5+LZYW1vUWhlJSdy/rwKBHIeZecOU68kO4kw+GMcK8kUGgrh12nCn4Hj4eHoDESKyxsEx&#10;KfijAOtq9lBiod2Fv+lcx04kCIcCFfQxjoWUoe3JYli4kTh5P85bjEn6TmqPlwS3g3zOsldp0XBa&#10;6HGkbU/tb32yCj6DbcmhcWFa7uv85JudWTVKPc6nzTuISFO8h2/tL63gZQXXL+kHy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s9HssIAAADbAAAADwAAAAAAAAAAAAAA&#10;AAChAgAAZHJzL2Rvd25yZXYueG1sUEsFBgAAAAAEAAQA+QAAAJADAAAAAA==&#10;" strokeweight=".5pt"/>
                      <v:line id="Line 47" o:spid="_x0000_s1070" style="position:absolute;flip:x;visibility:visible;mso-wrap-style:square" from="150,2089" to="425,2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DTwL4AAADbAAAADwAAAGRycy9kb3ducmV2LnhtbERPTYvCMBC9C/6HMII3m7q4KtUosrCL&#10;J5etXrwNzdgGm0lJotZ/bw4LHh/ve73tbSvu5INxrGCa5SCIK6cN1wpOx+/JEkSIyBpbx6TgSQG2&#10;m+FgjYV2D/6jexlrkUI4FKigibErpAxVQxZD5jrixF2ctxgT9LXUHh8p3LbyI8/n0qLh1NBgR18N&#10;VdfyZhX8BFuRQ+NC//lbTm/+fDCLs1LjUb9bgYjUx7f4373XCmZpbPqSfoDcv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UNPAvgAAANsAAAAPAAAAAAAAAAAAAAAAAKEC&#10;AABkcnMvZG93bnJldi54bWxQSwUGAAAAAAQABAD5AAAAjAMAAAAA&#10;" strokeweight=".5pt"/>
                      <v:line id="Line 48" o:spid="_x0000_s1071" style="position:absolute;visibility:visible;mso-wrap-style:square" from="990,214" to="1350,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sXrMYAAADbAAAADwAAAGRycy9kb3ducmV2LnhtbESPzWrDMBCE74W8g9hAbo3cYtLWiRJC&#10;oNBDIOSH0tw21sYytVZGUm2nT18VCj0OM/MNs1gNthEd+VA7VvAwzUAQl07XXCk4HV/vn0GEiKyx&#10;cUwKbhRgtRzdLbDQruc9dYdYiQThUKACE2NbSBlKQxbD1LXEybs6bzEm6SupPfYJbhv5mGUzabHm&#10;tGCwpY2h8vPwZRV8PPlZuPSn/Htb787NuzNdl++VmoyH9RxEpCH+h//ab1pB/gK/X9IP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LF6zGAAAA2wAAAA8AAAAAAAAA&#10;AAAAAAAAoQIAAGRycy9kb3ducmV2LnhtbFBLBQYAAAAABAAEAPkAAACUAwAAAAA=&#10;" strokeweight=".5pt">
                        <v:stroke endarrow="block" endarrowwidth="narrow" endarrowlength="short"/>
                      </v:line>
                      <v:line id="Line 49" o:spid="_x0000_s1072" style="position:absolute;flip:x y;visibility:visible;mso-wrap-style:square" from="450,214" to="810,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4ta8MAAADbAAAADwAAAGRycy9kb3ducmV2LnhtbERPy2oCMRTdF/yHcAU3UpNKHzI1StEW&#10;XFU6faC7S3I7mXZyM0xSHf/eLIQuD+c9X/a+EQfqYh1Yw81EgSA2wdZcafh4f7megYgJ2WITmDSc&#10;KMJyMbiaY2HDkd/oUKZK5BCOBWpwKbWFlNE48hgnoSXO3HfoPKYMu0raDo853DdyqtS99FhzbnDY&#10;0sqR+S3/vIbPnVnfvj58GZz9lGa73T+7sVJaj4b90yOIRH36F1/cG6vhLq/PX/IPkIsz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6+LWvDAAAA2wAAAA8AAAAAAAAAAAAA&#10;AAAAoQIAAGRycy9kb3ducmV2LnhtbFBLBQYAAAAABAAEAPkAAACRAwAAAAA=&#10;" strokeweight=".5pt">
                        <v:stroke endarrow="block" endarrowwidth="narrow" endarrowlength="short"/>
                      </v:line>
                      <v:line id="Line 50" o:spid="_x0000_s1073" style="position:absolute;flip:y;visibility:visible;mso-wrap-style:square" from="271,2081" to="272,2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/l1b8AAADbAAAADwAAAGRycy9kb3ducmV2LnhtbESP3arCMBCE7wXfIaxw7jStoEg1igiC&#10;iIJ/eL00a1tMNqWJWt/+RBC8HGbmG2a2aK0RT2p85VhBOkhAEOdOV1wouJzX/QkIH5A1Gsek4E0e&#10;FvNuZ4aZdi8+0vMUChEh7DNUUIZQZ1L6vCSLfuBq4ujdXGMxRNkUUjf4inBr5DBJxtJixXGhxJpW&#10;JeX308MqMHy9H3ejLVFyKN77dKlbI/dK/fXa5RREoDb8wt/2RisYpfD5En+AnP8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M/l1b8AAADbAAAADwAAAAAAAAAAAAAAAACh&#10;AgAAZHJzL2Rvd25yZXYueG1sUEsFBgAAAAAEAAQA+QAAAI0DAAAAAA==&#10;">
                        <v:stroke endarrow="block" endarrowwidth="narrow" endarrowlength="short"/>
                      </v:line>
                      <v:line id="Line 51" o:spid="_x0000_s1074" style="position:absolute;flip:y;visibility:visible;mso-wrap-style:square" from="263,1067" to="264,1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3tMsQAAADbAAAADwAAAGRycy9kb3ducmV2LnhtbESPzWrDMBCE74W8g9hCb80qhobiRAml&#10;oW3oISU/D7BYG9uptXItOXHfPioUchxm5htmvhxco87chdqLgclYg2IpvK2lNHDYvz0+gwqRxFLj&#10;hQ38coDlYnQ3p9z6i2z5vIulShAJORmoYmxzxFBU7CiMfcuSvKPvHMUkuxJtR5cEdw1mWk/RUS1p&#10;oaKWXysuvne9M7Dutf1814ef1cfXBqfZBN2pR2Me7oeXGajIQ7yF/9tra+Apg78v6Qfg4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/e0yxAAAANsAAAAPAAAAAAAAAAAA&#10;AAAAAKECAABkcnMvZG93bnJldi54bWxQSwUGAAAAAAQABAD5AAAAkgMAAAAA&#10;" strokeweight=".25pt">
                        <v:stroke endarrow="block" endarrowwidth="narrow" endarrowlength="short"/>
                      </v:line>
                      <v:line id="Line 52" o:spid="_x0000_s1075" style="position:absolute;visibility:visible;mso-wrap-style:square" from="255,1497" to="264,1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LoscYAAADbAAAADwAAAGRycy9kb3ducmV2LnhtbESPQWsCMRSE74X+h/AKXopmW2nV1ShS&#10;tIh60fXg8bl5bpZuXpZN1O2/N0Khx2FmvmEms9ZW4kqNLx0reOslIIhzp0suFByyZXcIwgdkjZVj&#10;UvBLHmbT56cJptrdeEfXfShEhLBPUYEJoU6l9Lkhi77nauLonV1jMUTZFFI3eItwW8n3JPmUFkuO&#10;CwZr+jKU/+wvVsH2cjyZbHPcHTbZfP3dvurBejFSqvPSzscgArXhP/zXXmkFH314fIk/QE7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Zi6LHGAAAA2wAAAA8AAAAAAAAA&#10;AAAAAAAAoQIAAGRycy9kb3ducmV2LnhtbFBLBQYAAAAABAAEAPkAAACUAwAAAAA=&#10;">
                        <v:stroke endarrow="block" endarrowwidth="narrow" endarrowlength="short"/>
                      </v:line>
                      <v:line id="Line 53" o:spid="_x0000_s1076" style="position:absolute;visibility:visible;mso-wrap-style:square" from="263,501" to="264,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twxcYAAADbAAAADwAAAGRycy9kb3ducmV2LnhtbESPQWsCMRSE74X+h/AKXopmW2zV1ShS&#10;tIh60fXg8bl5bpZuXpZN1O2/N0Khx2FmvmEms9ZW4kqNLx0reOslIIhzp0suFByyZXcIwgdkjZVj&#10;UvBLHmbT56cJptrdeEfXfShEhLBPUYEJoU6l9Lkhi77nauLonV1jMUTZFFI3eItwW8n3JPmUFkuO&#10;CwZr+jKU/+wvVsH2cjyZbHPcHTbZfP3dvurBejFSqvPSzscgArXhP/zXXmkFH314fIk/QE7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mLcMXGAAAA2wAAAA8AAAAAAAAA&#10;AAAAAAAAoQIAAGRycy9kb3ducmV2LnhtbFBLBQYAAAAABAAEAPkAAACUAwAAAAA=&#10;">
                        <v:stroke endarrow="block" endarrowwidth="narrow" endarrowlength="short"/>
                      </v:line>
                      <v:shape id="Text Box 54" o:spid="_x0000_s1077" type="#_x0000_t202" style="position:absolute;left:76;top:653;width:540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      <v:textbox>
                          <w:txbxContent>
                            <w:p w:rsidR="00447DC9" w:rsidRDefault="00447DC9" w:rsidP="00447DC9">
                              <w:pPr>
                                <w:rPr>
                                  <w:rFonts w:hint="eastAsia"/>
                                  <w:i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i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55" o:spid="_x0000_s1078" type="#_x0000_t202" style="position:absolute;left:83;top:1712;width:540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      <v:textbox>
                          <w:txbxContent>
                            <w:p w:rsidR="00447DC9" w:rsidRDefault="00447DC9" w:rsidP="00447DC9"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i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v:textbox>
                      </v:shape>
                      <v:line id="Line 56" o:spid="_x0000_s1079" style="position:absolute;rotation:-90;visibility:visible;mso-wrap-style:square" from="1048,547" to="1049,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ZQ28MAAADbAAAADwAAAGRycy9kb3ducmV2LnhtbESPT2sCMRTE70K/Q3hCb5q1VK3rRimF&#10;0uJJbaHX5+btH9y8hCTV3W9vCgWPw8z8him2venEhXxoLSuYTTMQxKXVLdcKvr/eJy8gQkTW2Fkm&#10;BQMF2G4eRgXm2l75QJdjrEWCcMhRQROjy6UMZUMGw9Q64uRV1huMSfpaao/XBDedfMqyhTTYclpo&#10;0NFbQ+X5+GsUfLjwnJ1/6p1d7d2Aw+FUzWdeqcdx/7oGEamP9/B/+1MrmC/h70v6AXJ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mUNvDAAAA2wAAAA8AAAAAAAAAAAAA&#10;AAAAoQIAAGRycy9kb3ducmV2LnhtbFBLBQYAAAAABAAEAPkAAACRAwAAAAA=&#10;">
                        <v:stroke endarrow="block" endarrowwidth="narrow" endarrowlength="short"/>
                      </v:line>
                      <v:line id="Line 57" o:spid="_x0000_s1080" style="position:absolute;rotation:-90;flip:x;visibility:visible;mso-wrap-style:square" from="1447,547" to="1448,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WE+sQAAADbAAAADwAAAGRycy9kb3ducmV2LnhtbESP3WrDMAxG7wd7B6NBb8bqbNBQ0rpl&#10;ZIxtd/3ZAwhbdUJjOYu9Nt3TTxeFXopP35HOcj2GTp1oSG1kA8/TAhSxja5lb+B7//40B5UyssMu&#10;Mhm4UIL16v5uiZWLZ97SaZe9EginCg00OfeV1sk2FDBNY08s2SEOAbOMg9duwLPAQ6dfiqLUAVuW&#10;Cw32VDdkj7vfIJTjm2VX+rL7+dj4R/tXf43b2pjJw/i6AJVpzLfla/vTGZjJs+IiHq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VYT6xAAAANsAAAAPAAAAAAAAAAAA&#10;AAAAAKECAABkcnMvZG93bnJldi54bWxQSwUGAAAAAAQABAD5AAAAkgMAAAAA&#10;">
                        <v:stroke endarrow="block" endarrowwidth="narrow" endarrowlength="short"/>
                      </v:line>
                      <v:line id="Line 58" o:spid="_x0000_s1081" style="position:absolute;visibility:visible;mso-wrap-style:square" from="1665,1681" to="1666,2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i5fcMAAADbAAAADwAAAGRycy9kb3ducmV2LnhtbESPQWvCQBSE7wX/w/IEL0U3FVtN6ipF&#10;EL02rXp9ZF+TkOzbkF119de7hUKPw8x8wyzXwbTiQr2rLSt4mSQgiAuray4VfH9txwsQziNrbC2T&#10;ghs5WK8GT0vMtL3yJ11yX4oIYZehgsr7LpPSFRUZdBPbEUfvx/YGfZR9KXWP1wg3rZwmyZs0WHNc&#10;qLCjTUVFk5+Ngrt3t6Np0vksP5yaZ05DueOg1GgYPt5BeAr+P/zX3msFryn8fok/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14uX3DAAAA2wAAAA8AAAAAAAAAAAAA&#10;AAAAoQIAAGRycy9kb3ducmV2LnhtbFBLBQYAAAAABAAEAPkAAACRAwAAAAA=&#10;">
                        <v:stroke endarrow="block" endarrowwidth="narrow" endarrowlength="long"/>
                      </v:line>
                      <v:line id="Line 59" o:spid="_x0000_s1082" style="position:absolute;flip:y;visibility:visible;mso-wrap-style:square" from="1665,419" to="1666,1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e1MsEAAADbAAAADwAAAGRycy9kb3ducmV2LnhtbERP3WrCMBS+H/gO4QjezVRhneuMItKC&#10;IF5MfYCz5qypNielydpuT28uBrv8+P7X29E2oqfO144VLOYJCOLS6ZorBddL8bwC4QOyxsYxKfgh&#10;D9vN5GmNmXYDf1B/DpWIIewzVGBCaDMpfWnIop+7ljhyX66zGCLsKqk7HGK4beQySVJpsebYYLCl&#10;vaHyfv62Co710oR8MDcr95+/R1e8vb7kJ6Vm03H3DiLQGP7Ff+6DVpDG9fFL/AFy8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V7UywQAAANsAAAAPAAAAAAAAAAAAAAAA&#10;AKECAABkcnMvZG93bnJldi54bWxQSwUGAAAAAAQABAD5AAAAjwMAAAAA&#10;">
                        <v:stroke endarrow="block" endarrowwidth="narrow" endarrowlength="long"/>
                      </v:line>
                      <v:shape id="Text Box 60" o:spid="_x0000_s1083" type="#_x0000_t202" style="position:absolute;left:975;top:1175;width:540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      <v:textbox>
                          <w:txbxContent>
                            <w:p w:rsidR="00447DC9" w:rsidRDefault="00447DC9" w:rsidP="00447DC9">
                              <w:pPr>
                                <w:rPr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</w:rPr>
                                <w:t>β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61" o:spid="_x0000_s1084" type="#_x0000_t202" style="position:absolute;left:1470;top:1252;width:540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      <v:textbox>
                          <w:txbxContent>
                            <w:p w:rsidR="00447DC9" w:rsidRDefault="00447DC9" w:rsidP="00447DC9">
                              <w:pPr>
                                <w:rPr>
                                  <w:rFonts w:hint="eastAsia"/>
                                  <w:i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Cs w:val="18"/>
                                </w:rPr>
                                <w:t>h</w:t>
                              </w:r>
                              <w:r>
                                <w:rPr>
                                  <w:rFonts w:hint="eastAsia"/>
                                  <w:i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62" o:spid="_x0000_s1085" type="#_x0000_t202" style="position:absolute;left:1455;top:2432;width:540;height: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      <v:textbox>
                          <w:txbxContent>
                            <w:p w:rsidR="00447DC9" w:rsidRDefault="00447DC9" w:rsidP="00447DC9">
                              <w:pPr>
                                <w:rPr>
                                  <w:rFonts w:hint="eastAsia"/>
                                  <w:i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Cs w:val="18"/>
                                </w:rPr>
                                <w:t>h</w:t>
                              </w:r>
                              <w:r>
                                <w:rPr>
                                  <w:rFonts w:hint="eastAsia"/>
                                  <w:i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未知" o:spid="_x0000_s1086" style="position:absolute;left:900;top:2285;width:141;height:99;visibility:visible;mso-wrap-style:square;v-text-anchor:top" coordsize="141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4c28QA&#10;AADbAAAADwAAAGRycy9kb3ducmV2LnhtbESPQWsCMRSE70L/Q3iF3txsi5W6NUopiFoRquvF2yN5&#10;7i7dvIRNqtt/3wiCx2FmvmGm89624kxdaBwreM5yEMTamYYrBYdyMXwDESKywdYxKfijAPPZw2CK&#10;hXEX3tF5HyuRIBwKVFDH6Aspg67JYsicJ07eyXUWY5JdJU2HlwS3rXzJ87G02HBaqNHTZ036Z/9r&#10;FZAflZuT9iV/Lc23nvjXrTmulXp67D/eQUTq4z18a6+MgvEIrl/SD5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eHNvEAAAA2wAAAA8AAAAAAAAAAAAAAAAAmAIAAGRycy9k&#10;b3ducmV2LnhtbFBLBQYAAAAABAAEAPUAAACJAwAAAAA=&#10;" path="m,23c35,,65,31,96,41v9,9,14,17,24,24c126,82,141,92,141,110e" filled="f">
                        <v:path arrowok="t" o:connecttype="custom" o:connectlocs="0,21;96,37;120,59;141,99" o:connectangles="0,0,0,0"/>
                      </v:shape>
                      <v:shape id="未知" o:spid="_x0000_s1087" style="position:absolute;left:1257;top:1471;width:81;height:51;visibility:visible;mso-wrap-style:square;v-text-anchor:top" coordsize="81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QUPsEA&#10;AADbAAAADwAAAGRycy9kb3ducmV2LnhtbESPzYrCMBSF94LvEK7gTlMFi1ajqMyACC6sM/tLc22K&#10;zU1pota3NwMDLg/n5+OsNp2txYNaXzlWMBknIIgLpysuFfxcvkdzED4ga6wdk4IXedis+70VZto9&#10;+UyPPJQijrDPUIEJocmk9IUhi37sGuLoXV1rMUTZllK3+IzjtpbTJEmlxYojwWBDe0PFLb/byF18&#10;yd+9M1UzSfPjZXHaFcfXTqnhoNsuQQTqwif83z5oBekM/r7EHyD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/0FD7BAAAA2wAAAA8AAAAAAAAAAAAAAAAAmAIAAGRycy9kb3du&#10;cmV2LnhtbFBLBQYAAAAABAAEAPUAAACGAwAAAAA=&#10;" path="m,c4,18,8,25,24,36,39,58,54,54,81,54e" filled="f">
                        <v:path arrowok="t" o:connecttype="custom" o:connectlocs="0,0;24,32;81,47" o:connectangles="0,0,0"/>
                      </v:shape>
                      <v:shape id="Text Box 65" o:spid="_x0000_s1088" type="#_x0000_t202" style="position:absolute;left:780;top:2024;width:540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 filled="f" stroked="f">
                        <v:textbox>
                          <w:txbxContent>
                            <w:p w:rsidR="00447DC9" w:rsidRDefault="00447DC9" w:rsidP="00447DC9">
                              <w:pPr>
                                <w:rPr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α</w:t>
                              </w:r>
                            </w:p>
                          </w:txbxContent>
                        </v:textbox>
                      </v:shape>
                    </v:group>
                    <v:shape id="Text Box 66" o:spid="_x0000_s1089" type="#_x0000_t202" style="position:absolute;left:720;width:540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8+8M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03e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8+8MMAAADbAAAADwAAAAAAAAAAAAAAAACYAgAAZHJzL2Rv&#10;d25yZXYueG1sUEsFBgAAAAAEAAQA9QAAAIgDAAAAAA==&#10;" filled="f" stroked="f">
                      <v:textbox>
                        <w:txbxContent>
                          <w:p w:rsidR="00447DC9" w:rsidRDefault="00447DC9" w:rsidP="00447DC9">
                            <w:pPr>
                              <w:rPr>
                                <w:rFonts w:hint="eastAsia"/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i/>
                              </w:rPr>
                              <w:t>w</w:t>
                            </w:r>
                            <w:proofErr w:type="gramEnd"/>
                          </w:p>
                        </w:txbxContent>
                      </v:textbox>
                    </v:shape>
                    <v:shape id="Text Box 67" o:spid="_x0000_s1090" type="#_x0000_t202" style="position:absolute;left:1065;top:496;width:540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Cqgr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x8Y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wqoK+AAAA2wAAAA8AAAAAAAAAAAAAAAAAmAIAAGRycy9kb3ducmV2&#10;LnhtbFBLBQYAAAAABAAEAPUAAACDAwAAAAA=&#10;" filled="f" stroked="f">
                      <v:textbox>
                        <w:txbxContent>
                          <w:p w:rsidR="00447DC9" w:rsidRDefault="00447DC9" w:rsidP="00447DC9">
                            <w:pPr>
                              <w:rPr>
                                <w:rFonts w:hint="eastAsia"/>
                                <w:i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i/>
                                <w:szCs w:val="18"/>
                              </w:rPr>
                              <w:t>d</w:t>
                            </w:r>
                            <w:proofErr w:type="gramEnd"/>
                          </w:p>
                        </w:txbxContent>
                      </v:textbox>
                    </v:shape>
                  </v:group>
                </v:group>
                <v:group id="Group 68" o:spid="_x0000_s1091" style="position:absolute;left:5147;width:4006;height:5428" coordsize="4006,5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Text Box 69" o:spid="_x0000_s1092" type="#_x0000_t202" style="position:absolute;top:4804;width:3969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0x/sEA&#10;AADbAAAADwAAAGRycy9kb3ducmV2LnhtbERPu27CMBTdK/UfrFuJpQIHBopSDIIEpA7twEPMV/Ft&#10;EhFfR7bz4O/xUKnj0Xmvt6NpRE/O15YVzGcJCOLC6ppLBdfLcboC4QOyxsYyKXiQh+3m9WWNqbYD&#10;n6g/h1LEEPYpKqhCaFMpfVGRQT+zLXHkfq0zGCJ0pdQOhxhuGrlIkqU0WHNsqLClrKLifu6MgmXu&#10;uuHE2Xt+PXzjT1subvvHTanJ27j7BBFoDP/iP/eXVvAR18c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9Mf7BAAAA2wAAAA8AAAAAAAAAAAAAAAAAmAIAAGRycy9kb3du&#10;cmV2LnhtbFBLBQYAAAAABAAEAPUAAACGAwAAAAA=&#10;" stroked="f">
                    <v:textbox inset="0,0,0,0">
                      <w:txbxContent>
                        <w:p w:rsidR="00447DC9" w:rsidRDefault="00447DC9" w:rsidP="00447DC9">
                          <w:pPr>
                            <w:snapToGrid w:val="0"/>
                            <w:spacing w:line="280" w:lineRule="exact"/>
                            <w:ind w:firstLineChars="500" w:firstLine="900"/>
                            <w:rPr>
                              <w:rFonts w:hAnsi="宋体"/>
                              <w:sz w:val="18"/>
                              <w:szCs w:val="15"/>
                            </w:rPr>
                          </w:pPr>
                        </w:p>
                        <w:p w:rsidR="00447DC9" w:rsidRDefault="00447DC9" w:rsidP="00447DC9">
                          <w:pPr>
                            <w:snapToGrid w:val="0"/>
                            <w:spacing w:line="280" w:lineRule="exac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8"/>
                              <w:szCs w:val="15"/>
                            </w:rPr>
                            <w:t>Fig.</w:t>
                          </w:r>
                          <w:r>
                            <w:rPr>
                              <w:rFonts w:hint="eastAsia"/>
                              <w:sz w:val="18"/>
                              <w:szCs w:val="15"/>
                            </w:rPr>
                            <w:t>2</w:t>
                          </w:r>
                          <w:r>
                            <w:rPr>
                              <w:sz w:val="18"/>
                              <w:szCs w:val="15"/>
                            </w:rPr>
                            <w:t xml:space="preserve"> Flow chart of simulation for standing </w:t>
                          </w:r>
                          <w:r>
                            <w:rPr>
                              <w:szCs w:val="15"/>
                            </w:rPr>
                            <w:t xml:space="preserve">start </w:t>
                          </w:r>
                          <w:r>
                            <w:rPr>
                              <w:sz w:val="15"/>
                              <w:szCs w:val="15"/>
                            </w:rPr>
                            <w:t>acceleration process</w:t>
                          </w:r>
                        </w:p>
                      </w:txbxContent>
                    </v:textbox>
                  </v:shape>
                  <v:group id="Group 70" o:spid="_x0000_s1093" style="position:absolute;left:64;width:3942;height:4584" coordsize="3942,4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<v:shape id="Text Box 71" o:spid="_x0000_s1094" type="#_x0000_t202" style="position:absolute;left:2842;top:2618;width:340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jrsMYA&#10;AADbAAAADwAAAGRycy9kb3ducmV2LnhtbESPQWvCQBSE74X+h+UJvdWNgWpJXUW0pUJFaCzF3h7Z&#10;ZxKafZvurhr99V1B8DjMzDfMeNqZRhzI+dqygkE/AUFcWF1zqeBr8/b4DMIHZI2NZVJwIg/Tyf3d&#10;GDNtj/xJhzyUIkLYZ6igCqHNpPRFRQZ937bE0dtZZzBE6UqpHR4j3DQyTZKhNFhzXKiwpXlFxW++&#10;NwrM2TwN3ep7kb8m6Y/929L2432t1EOvm72ACNSFW/jaXmoFoxQuX+IPk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jrsMYAAADbAAAADwAAAAAAAAAAAAAAAACYAgAAZHJz&#10;L2Rvd25yZXYueG1sUEsFBgAAAAAEAAQA9QAAAIsDAAAAAA==&#10;" filled="f" strokecolor="#333">
                      <v:textbox inset="0,0,0,0">
                        <w:txbxContent>
                          <w:p w:rsidR="00447DC9" w:rsidRDefault="00447DC9" w:rsidP="00447DC9">
                            <w:pPr>
                              <w:spacing w:line="240" w:lineRule="exact"/>
                              <w:jc w:val="center"/>
                              <w:rPr>
                                <w:rFonts w:hAnsi="宋体" w:hint="eastAsia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hAnsi="宋体" w:hint="eastAsia"/>
                                <w:sz w:val="18"/>
                                <w:szCs w:val="18"/>
                              </w:rPr>
                              <w:t>end</w:t>
                            </w:r>
                            <w:proofErr w:type="gramEnd"/>
                          </w:p>
                        </w:txbxContent>
                      </v:textbox>
                    </v:shape>
                    <v:shape id="Text Box 72" o:spid="_x0000_s1095" type="#_x0000_t202" style="position:absolute;left:672;top:218;width:144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ROK8YA&#10;AADbAAAADwAAAGRycy9kb3ducmV2LnhtbESPQWsCMRSE7wX/Q3hCbzWrRSurUUptUWgpuIrY22Pz&#10;uru4eVmTVNf+eiMUehxm5htmOm9NLU7kfGVZQb+XgCDOra64ULDdvD2MQfiArLG2TAou5GE+69xN&#10;MdX2zGs6ZaEQEcI+RQVlCE0qpc9LMuh7tiGO3rd1BkOUrpDa4TnCTS0HSTKSBiuOCyU29FJSfsh+&#10;jALza4Yj97FbZK/J4Mse97R/X34qdd9tnycgArXhP/zXXmkFT49w+xJ/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7ROK8YAAADbAAAADwAAAAAAAAAAAAAAAACYAgAAZHJz&#10;L2Rvd25yZXYueG1sUEsFBgAAAAAEAAQA9QAAAIsDAAAAAA==&#10;" filled="f" strokecolor="#333">
                      <v:textbox inset="0,0,0,0">
                        <w:txbxContent>
                          <w:p w:rsidR="00447DC9" w:rsidRDefault="00447DC9" w:rsidP="00447DC9">
                            <w:pPr>
                              <w:spacing w:line="260" w:lineRule="exact"/>
                              <w:jc w:val="center"/>
                              <w:rPr>
                                <w:rFonts w:hAnsi="宋体" w:hint="eastAsia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hAnsi="宋体" w:hint="eastAsia"/>
                                <w:sz w:val="18"/>
                                <w:szCs w:val="18"/>
                              </w:rPr>
                              <w:t>establishing</w:t>
                            </w:r>
                            <w:proofErr w:type="gramEnd"/>
                            <w:r>
                              <w:rPr>
                                <w:rFonts w:hAnsi="宋体" w:hint="eastAsia"/>
                                <w:sz w:val="18"/>
                                <w:szCs w:val="18"/>
                              </w:rPr>
                              <w:t xml:space="preserve"> model</w:t>
                            </w:r>
                          </w:p>
                        </w:txbxContent>
                      </v:textbox>
                    </v:shape>
                    <v:shape id="Text Box 73" o:spid="_x0000_s1096" type="#_x0000_t202" style="position:absolute;left:234;top:645;width:51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3WX8YA&#10;AADbAAAADwAAAGRycy9kb3ducmV2LnhtbESPQWsCMRSE7wX/Q3hCbzWrVCurUUptUWgpuIrY22Pz&#10;uru4eVmTVNf+eiMUehxm5htmOm9NLU7kfGVZQb+XgCDOra64ULDdvD2MQfiArLG2TAou5GE+69xN&#10;MdX2zGs6ZaEQEcI+RQVlCE0qpc9LMuh7tiGO3rd1BkOUrpDa4TnCTS0HSTKSBiuOCyU29FJSfsh+&#10;jALza4Yj97FbZK/J4Mse97R/X34qdd9tnycgArXhP/zXXmkFT49w+xJ/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3WX8YAAADbAAAADwAAAAAAAAAAAAAAAACYAgAAZHJz&#10;L2Rvd25yZXYueG1sUEsFBgAAAAAEAAQA9QAAAIsDAAAAAA==&#10;" filled="f" strokecolor="#333">
                      <v:textbox inset="0,0,0,0">
                        <w:txbxContent>
                          <w:p w:rsidR="00447DC9" w:rsidRDefault="00447DC9" w:rsidP="00447DC9">
                            <w:pPr>
                              <w:jc w:val="center"/>
                              <w:rPr>
                                <w:rFonts w:hAnsi="宋体" w:hint="eastAsia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hAnsi="宋体" w:hint="eastAsia"/>
                                <w:sz w:val="18"/>
                                <w:szCs w:val="18"/>
                              </w:rPr>
                              <w:t>check</w:t>
                            </w:r>
                            <w:proofErr w:type="gramEnd"/>
                          </w:p>
                        </w:txbxContent>
                      </v:textbox>
                    </v:shape>
                    <v:shape id="Text Box 74" o:spid="_x0000_s1097" type="#_x0000_t202" style="position:absolute;left:1670;top:611;width:109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FzxMYA&#10;AADbAAAADwAAAGRycy9kb3ducmV2LnhtbESPW2sCMRSE3wX/QziCb5pV8MLWKNILCpVCt6Xo22Fz&#10;3F26OdkmUbf99Y0g+DjMzDfMYtWaWpzJ+cqygtEwAUGcW11xoeDz42UwB+EDssbaMin4JQ+rZbez&#10;wFTbC7/TOQuFiBD2KSooQ2hSKX1ekkE/tA1x9I7WGQxRukJqh5cIN7UcJ8lUGqw4LpTY0GNJ+Xd2&#10;MgrMn5lM3e7rKXtOxgf7s6f96+ZNqX6vXT+ACNSGe/jW3moFswlcv8Qf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FzxMYAAADbAAAADwAAAAAAAAAAAAAAAACYAgAAZHJz&#10;L2Rvd25yZXYueG1sUEsFBgAAAAAEAAQA9QAAAIsDAAAAAA==&#10;" filled="f" strokecolor="#333">
                      <v:textbox inset="0,0,0,0">
                        <w:txbxContent>
                          <w:p w:rsidR="00447DC9" w:rsidRDefault="00447DC9" w:rsidP="00447DC9">
                            <w:pPr>
                              <w:jc w:val="center"/>
                              <w:rPr>
                                <w:rFonts w:hAnsi="宋体" w:hint="eastAsia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hAnsi="宋体" w:hint="eastAsia"/>
                                <w:sz w:val="18"/>
                                <w:szCs w:val="18"/>
                              </w:rPr>
                              <w:t>data</w:t>
                            </w:r>
                            <w:proofErr w:type="gramEnd"/>
                            <w:r>
                              <w:rPr>
                                <w:rFonts w:hAnsi="宋体" w:hint="eastAsia"/>
                                <w:sz w:val="18"/>
                                <w:szCs w:val="18"/>
                              </w:rPr>
                              <w:t xml:space="preserve"> correct</w:t>
                            </w:r>
                          </w:p>
                        </w:txbxContent>
                      </v:textbox>
                    </v:shape>
                    <v:shape id="Text Box 75" o:spid="_x0000_s1098" type="#_x0000_t202" style="position:absolute;left:3602;top:147;width:34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Pts8YA&#10;AADbAAAADwAAAGRycy9kb3ducmV2LnhtbESP3WrCQBSE74W+w3IK3plNhaYlukrpDwoWoamI3h2y&#10;p0lo9my6u2r06d1CoZfDzHzDTOe9acWRnG8sK7hLUhDEpdUNVwo2n2+jRxA+IGtsLZOCM3mYz24G&#10;U8y1PfEHHYtQiQhhn6OCOoQul9KXNRn0ie2Io/dlncEQpaukdniKcNPKcZpm0mDDcaHGjp5rKr+L&#10;g1FgLuY+c+/bl+I1He/tz452q8VaqeFt/zQBEagP/+G/9lIreMjg90v8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8Pts8YAAADbAAAADwAAAAAAAAAAAAAAAACYAgAAZHJz&#10;L2Rvd25yZXYueG1sUEsFBgAAAAAEAAQA9QAAAIsDAAAAAA==&#10;" filled="f" strokecolor="#333">
                      <v:textbox inset="0,0,0,0">
                        <w:txbxContent>
                          <w:p w:rsidR="00447DC9" w:rsidRDefault="00447DC9" w:rsidP="00447DC9">
                            <w:pPr>
                              <w:spacing w:line="240" w:lineRule="exact"/>
                              <w:jc w:val="center"/>
                              <w:rPr>
                                <w:rFonts w:hAnsi="宋体" w:hint="eastAsia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hAnsi="宋体" w:hint="eastAsia"/>
                                <w:sz w:val="18"/>
                                <w:szCs w:val="18"/>
                              </w:rPr>
                              <w:t>adjusting</w:t>
                            </w:r>
                            <w:proofErr w:type="gramEnd"/>
                          </w:p>
                        </w:txbxContent>
                      </v:textbox>
                    </v:shape>
                    <v:shape id="Text Box 76" o:spid="_x0000_s1099" type="#_x0000_t202" style="position:absolute;left:685;top:1218;width:141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9IKMYA&#10;AADbAAAADwAAAGRycy9kb3ducmV2LnhtbESP3WoCMRSE7wt9h3AK3tWsgj+sRhFbsdBS6Cqid4fN&#10;cXdxc7ImUbd9+qZQ8HKYmW+Y6bw1tbiS85VlBb1uAoI4t7riQsF2s3oeg/ABWWNtmRR8k4f57PFh&#10;iqm2N/6iaxYKESHsU1RQhtCkUvq8JIO+axvi6B2tMxiidIXUDm8RbmrZT5KhNFhxXCixoWVJ+Sm7&#10;GAXmxwyG7mP3kr0m/YM972n/vv5UqvPULiYgArXhHv5vv2kFoxH8fYk/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9IKMYAAADbAAAADwAAAAAAAAAAAAAAAACYAgAAZHJz&#10;L2Rvd25yZXYueG1sUEsFBgAAAAAEAAQA9QAAAIsDAAAAAA==&#10;" filled="f" strokecolor="#333">
                      <v:textbox inset="0,0,0,0">
                        <w:txbxContent>
                          <w:p w:rsidR="00447DC9" w:rsidRDefault="00447DC9" w:rsidP="00447DC9">
                            <w:pPr>
                              <w:jc w:val="center"/>
                              <w:rPr>
                                <w:rFonts w:hAnsi="宋体" w:hint="eastAsia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hAnsi="宋体" w:hint="eastAsia"/>
                                <w:sz w:val="18"/>
                                <w:szCs w:val="18"/>
                              </w:rPr>
                              <w:t>importing</w:t>
                            </w:r>
                            <w:proofErr w:type="gramEnd"/>
                            <w:r>
                              <w:rPr>
                                <w:rFonts w:hAnsi="宋体" w:hint="eastAsia"/>
                                <w:sz w:val="18"/>
                                <w:szCs w:val="18"/>
                              </w:rPr>
                              <w:t xml:space="preserve"> data</w:t>
                            </w:r>
                          </w:p>
                        </w:txbxContent>
                      </v:textbox>
                    </v:shape>
                    <v:shape id="Text Box 77" o:spid="_x0000_s1100" type="#_x0000_t202" style="position:absolute;left:3042;width:340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DcWsIA&#10;AADbAAAADwAAAGRycy9kb3ducmV2LnhtbERPXWvCMBR9H/gfwhV8m6mCTjqjiE4UNgTrGO7t0lzb&#10;YnPTJVE7f715GOzxcL6n89bU4krOV5YVDPoJCOLc6ooLBZ+H9fMEhA/IGmvLpOCXPMxnnacpptre&#10;eE/XLBQihrBPUUEZQpNK6fOSDPq+bYgjd7LOYIjQFVI7vMVwU8thkoylwYpjQ4kNLUvKz9nFKDB3&#10;Mxq7j69V9pYMv+3PkY7vm51SvW67eAURqA3/4j/3Vit4iWPjl/g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ENxawgAAANsAAAAPAAAAAAAAAAAAAAAAAJgCAABkcnMvZG93&#10;bnJldi54bWxQSwUGAAAAAAQABAD1AAAAhwMAAAAA&#10;" filled="f" strokecolor="#333">
                      <v:textbox inset="0,0,0,0">
                        <w:txbxContent>
                          <w:p w:rsidR="00447DC9" w:rsidRDefault="00447DC9" w:rsidP="00447DC9">
                            <w:pPr>
                              <w:spacing w:line="240" w:lineRule="exact"/>
                              <w:jc w:val="center"/>
                              <w:rPr>
                                <w:rFonts w:hAnsi="宋体" w:hint="eastAsia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hAnsi="宋体" w:hint="eastAsia"/>
                                <w:sz w:val="18"/>
                                <w:szCs w:val="18"/>
                              </w:rPr>
                              <w:t>calculating</w:t>
                            </w:r>
                            <w:proofErr w:type="gramEnd"/>
                            <w:r>
                              <w:rPr>
                                <w:rFonts w:hAnsi="宋体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shape id="Text Box 78" o:spid="_x0000_s1101" type="#_x0000_t202" style="position:absolute;left:1090;top:4301;width:57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x5wcYA&#10;AADbAAAADwAAAGRycy9kb3ducmV2LnhtbESPQWsCMRSE74L/ITyhN80q1NbVKKW2VGgpuIrY22Pz&#10;uru4eVmTqKu/vikUehxm5htmtmhNLc7kfGVZwXCQgCDOra64ULDdvPYfQfiArLG2TAqu5GEx73Zm&#10;mGp74TWds1CICGGfooIyhCaV0uclGfQD2xBH79s6gyFKV0jt8BLhppajJBlLgxXHhRIbei4pP2Qn&#10;o8DczP3YfeyW2Usy+rLHPe3f3z6Vuuu1T1MQgdrwH/5rr7SChwn8fok/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x5wcYAAADbAAAADwAAAAAAAAAAAAAAAACYAgAAZHJz&#10;L2Rvd25yZXYueG1sUEsFBgAAAAAEAAQA9QAAAIsDAAAAAA==&#10;" filled="f" strokecolor="#333">
                      <v:textbox inset="0,0,0,0">
                        <w:txbxContent>
                          <w:p w:rsidR="00447DC9" w:rsidRDefault="00447DC9" w:rsidP="00447DC9">
                            <w:pPr>
                              <w:snapToGrid w:val="0"/>
                              <w:jc w:val="center"/>
                              <w:rPr>
                                <w:rFonts w:hAnsi="宋体" w:hint="eastAsia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hAnsi="宋体" w:hint="eastAsia"/>
                                <w:sz w:val="18"/>
                                <w:szCs w:val="18"/>
                              </w:rPr>
                              <w:t>adjusting</w:t>
                            </w:r>
                            <w:proofErr w:type="gramEnd"/>
                          </w:p>
                        </w:txbxContent>
                      </v:textbox>
                    </v:shape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79" o:spid="_x0000_s1102" type="#_x0000_t4" style="position:absolute;left:88;top:1773;width:2585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Dj0cEA&#10;AADbAAAADwAAAGRycy9kb3ducmV2LnhtbERPXWvCMBR9H/gfwh34NlOH09IZxQmiiIpzgq+X5poW&#10;m5vSRNv9e/Mw2OPhfE/nna3EgxpfOlYwHCQgiHOnSzYKzj+rtxSED8gaK8ek4Jc8zGe9lylm2rX8&#10;TY9TMCKGsM9QQRFCnUnp84Is+oGriSN3dY3FEGFjpG6wjeG2ku9JMpYWS44NBda0LCi/ne5WwWG9&#10;235tPka3NLleJsOjaWveG6X6r93iE0SgLvyL/9wbrSCN6+OX+AP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w49HBAAAA2wAAAA8AAAAAAAAAAAAAAAAAmAIAAGRycy9kb3du&#10;cmV2LnhtbFBLBQYAAAAABAAEAPUAAACGAwAAAAA=&#10;" filled="f" strokecolor="#333"/>
                    <v:shape id="Text Box 80" o:spid="_x0000_s1103" type="#_x0000_t202" style="position:absolute;left:570;top:1837;width:1709;height: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bl5c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Pj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uXlwgAAANsAAAAPAAAAAAAAAAAAAAAAAJgCAABkcnMvZG93&#10;bnJldi54bWxQSwUGAAAAAAQABAD1AAAAhwMAAAAA&#10;" filled="f" stroked="f">
                      <v:textbox>
                        <w:txbxContent>
                          <w:p w:rsidR="00447DC9" w:rsidRDefault="00447DC9" w:rsidP="00447DC9">
                            <w:pPr>
                              <w:jc w:val="center"/>
                              <w:rPr>
                                <w:rFonts w:hAnsi="宋体" w:hint="eastAsia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hAnsi="宋体" w:hint="eastAsia"/>
                                <w:sz w:val="18"/>
                                <w:szCs w:val="18"/>
                              </w:rPr>
                              <w:t>data</w:t>
                            </w:r>
                            <w:proofErr w:type="gramEnd"/>
                            <w:r>
                              <w:rPr>
                                <w:rFonts w:hAnsi="宋体" w:hint="eastAsia"/>
                                <w:sz w:val="18"/>
                                <w:szCs w:val="18"/>
                              </w:rPr>
                              <w:t xml:space="preserve"> being correct</w:t>
                            </w:r>
                          </w:p>
                        </w:txbxContent>
                      </v:textbox>
                    </v:shape>
                    <v:shape id="AutoShape 81" o:spid="_x0000_s1104" type="#_x0000_t4" style="position:absolute;left:165;top:2636;width:24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7YPcUA&#10;AADbAAAADwAAAGRycy9kb3ducmV2LnhtbESPQWvCQBSE7wX/w/KE3pqNojVEV7EFUaSKtYVeH9nn&#10;Jph9G7JbE/99t1DocZiZb5jFqre1uFHrK8cKRkkKgrhwumKj4PNj85SB8AFZY+2YFNzJw2o5eFhg&#10;rl3H73Q7ByMihH2OCsoQmlxKX5Rk0SeuIY7exbUWQ5StkbrFLsJtLcdp+iwtVhwXSmzotaTiev62&#10;Co7bt/3Lbjq5ZunlazY6ma7hg1Hqcdiv5yAC9eE//NfeaQXZGH6/x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rtg9xQAAANsAAAAPAAAAAAAAAAAAAAAAAJgCAABkcnMv&#10;ZG93bnJldi54bWxQSwUGAAAAAAQABAD1AAAAigMAAAAA&#10;" filled="f" strokecolor="#333"/>
                    <v:shape id="Text Box 82" o:spid="_x0000_s1105" type="#_x0000_t202" style="position:absolute;left:525;top:2704;width:1760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eCcIA&#10;AADbAAAADwAAAGRycy9kb3ducmV2LnhtbESPQWsCMRSE74L/ITyht5rUquhqFGkRPClqK3h7bJ67&#10;Szcvyya66783QsHjMDPfMPNla0txo9oXjjV89BUI4tSZgjMNP8f1+wSED8gGS8ek4U4elotuZ46J&#10;cQ3v6XYImYgQ9glqyEOoEil9mpNF33cVcfQurrYYoqwzaWpsItyWcqDUWFosOC7kWNFXTunf4Wo1&#10;/G4v59NQ7bJvO6oa1yrJdiq1fuu1qxmIQG14hf/bG6Nh8gn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N4JwgAAANsAAAAPAAAAAAAAAAAAAAAAAJgCAABkcnMvZG93&#10;bnJldi54bWxQSwUGAAAAAAQABAD1AAAAhwMAAAAA&#10;" filled="f" stroked="f">
                      <v:textbox>
                        <w:txbxContent>
                          <w:p w:rsidR="00447DC9" w:rsidRDefault="00447DC9" w:rsidP="00447DC9">
                            <w:pPr>
                              <w:jc w:val="center"/>
                              <w:rPr>
                                <w:rFonts w:hAnsi="宋体" w:hint="eastAsia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hAnsi="宋体" w:hint="eastAsia"/>
                                <w:sz w:val="18"/>
                                <w:szCs w:val="18"/>
                              </w:rPr>
                              <w:t>adding</w:t>
                            </w:r>
                            <w:proofErr w:type="gramEnd"/>
                            <w:r>
                              <w:rPr>
                                <w:rFonts w:hAnsi="宋体" w:hint="eastAsia"/>
                                <w:sz w:val="18"/>
                                <w:szCs w:val="18"/>
                              </w:rPr>
                              <w:t xml:space="preserve"> the trunk</w:t>
                            </w:r>
                          </w:p>
                        </w:txbxContent>
                      </v:textbox>
                    </v:shape>
                    <v:shape id="AutoShape 83" o:spid="_x0000_s1106" type="#_x0000_t4" style="position:absolute;left:200;top:3452;width:2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vl0sUA&#10;AADbAAAADwAAAGRycy9kb3ducmV2LnhtbESP3WrCQBSE74W+w3IKvdONYm1IXaUWSkVsqT/g7SF7&#10;3ASzZ0N2a+Lbu4Lg5TAz3zDTeWcrcabGl44VDAcJCOLc6ZKNgv3uq5+C8AFZY+WYFFzIw3z21Jti&#10;pl3LGzpvgxERwj5DBUUIdSalzwuy6AeuJo7e0TUWQ5SNkbrBNsJtJUdJMpEWS44LBdb0WVB+2v5b&#10;Bb/f69Vi+To+pcnx8Db8M23NP0apl+fu4x1EoC48wvf2UitIx3D7En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C+XSxQAAANsAAAAPAAAAAAAAAAAAAAAAAJgCAABkcnMv&#10;ZG93bnJldi54bWxQSwUGAAAAAAQABAD1AAAAigMAAAAA&#10;" filled="f" strokecolor="#333"/>
                    <v:shape id="Text Box 84" o:spid="_x0000_s1107" type="#_x0000_t202" style="position:absolute;left:540;top:3512;width:1760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j5sIA&#10;AADbAAAADwAAAGRycy9kb3ducmV2LnhtbESPT4vCMBTE74LfITzBmyYuKlqNIiuCp138C94ezbMt&#10;Ni+libb77TcLCx6HmfkNs1y3thQvqn3hWMNoqEAQp84UnGk4n3aDGQgfkA2WjknDD3lYr7qdJSbG&#10;NXyg1zFkIkLYJ6ghD6FKpPRpThb90FXE0bu72mKIss6kqbGJcFvKD6Wm0mLBcSHHij5zSh/Hp9Vw&#10;+brfrmP1nW3tpGpcqyTbudS632s3CxCB2vAO/7f3RsNsAn9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ePmwgAAANsAAAAPAAAAAAAAAAAAAAAAAJgCAABkcnMvZG93&#10;bnJldi54bWxQSwUGAAAAAAQABAD1AAAAhwMAAAAA&#10;" filled="f" stroked="f">
                      <v:textbox>
                        <w:txbxContent>
                          <w:p w:rsidR="00447DC9" w:rsidRDefault="00447DC9" w:rsidP="00447DC9">
                            <w:pPr>
                              <w:jc w:val="center"/>
                              <w:rPr>
                                <w:rFonts w:hAnsi="宋体" w:hint="eastAsia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hAnsi="宋体" w:hint="eastAsia"/>
                                <w:sz w:val="18"/>
                                <w:szCs w:val="18"/>
                              </w:rPr>
                              <w:t>calculating</w:t>
                            </w:r>
                            <w:proofErr w:type="gramEnd"/>
                            <w:r>
                              <w:rPr>
                                <w:rFonts w:hAnsi="宋体" w:hint="eastAsia"/>
                                <w:sz w:val="18"/>
                                <w:szCs w:val="18"/>
                              </w:rPr>
                              <w:t xml:space="preserve"> results</w:t>
                            </w:r>
                          </w:p>
                        </w:txbxContent>
                      </v:textbox>
                    </v:shape>
                    <v:line id="Line 85" o:spid="_x0000_s1108" style="position:absolute;visibility:visible;mso-wrap-style:square" from="1392,505" to="1392,1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4wAIMQAAADbAAAADwAAAGRycy9kb3ducmV2LnhtbESPQWvCQBSE74L/YXlCb7rRgw2pq2hE&#10;Wg9FTPsDHtlnNjT7NmRXE/vr3ULB4zAz3zCrzWAbcaPO144VzGcJCOLS6ZorBd9fh2kKwgdkjY1j&#10;UnAnD5v1eLTCTLuez3QrQiUihH2GCkwIbSalLw1Z9DPXEkfv4jqLIcqukrrDPsJtIxdJspQWa44L&#10;BlvKDZU/xdUqqC+7Lb/uTXpfvB/a5veUfx77XKmXybB9AxFoCM/wf/tDK0iX8Pcl/gC5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jAAgxAAAANsAAAAPAAAAAAAAAAAA&#10;AAAAAKECAABkcnMvZG93bnJldi54bWxQSwUGAAAAAAQABAD5AAAAkgMAAAAA&#10;" strokecolor="#333">
                      <v:stroke endarrow="block"/>
                    </v:line>
                    <v:line id="Line 86" o:spid="_x0000_s1109" style="position:absolute;visibility:visible;mso-wrap-style:square" from="1392,1506" to="1392,1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Clu8QAAADbAAAADwAAAGRycy9kb3ducmV2LnhtbESPQWvCQBSE74L/YXmCN93ooYbUVTQi&#10;1YMUbX/AI/vMhmbfhuxqYn99VxB6HGbmG2a57m0t7tT6yrGC2TQBQVw4XXGp4PtrP0lB+ICssXZM&#10;Ch7kYb0aDpaYadfxme6XUIoIYZ+hAhNCk0npC0MW/dQ1xNG7utZiiLItpW6xi3Bby3mSvEmLFccF&#10;gw3lhoqfy80qqK7bDS92Jn3MP/ZN/fuZn45drtR41G/eQQTqw3/41T5oBekCnl/iD5C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wKW7xAAAANsAAAAPAAAAAAAAAAAA&#10;AAAAAKECAABkcnMvZG93bnJldi54bWxQSwUGAAAAAAQABAD5AAAAkgMAAAAA&#10;" strokecolor="#333">
                      <v:stroke endarrow="block"/>
                    </v:line>
                    <v:line id="Line 87" o:spid="_x0000_s1110" style="position:absolute;visibility:visible;mso-wrap-style:square" from="1392,2347" to="1392,2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8xycIAAADbAAAADwAAAGRycy9kb3ducmV2LnhtbERPS2rDMBDdF3oHMYXsGjleNMaJEhwX&#10;02RRStIeYLAmlok1MpZqOz19tSh0+Xj/7X62nRhp8K1jBatlAoK4drrlRsHXZ/WcgfABWWPnmBTc&#10;ycN+9/iwxVy7ic80XkIjYgj7HBWYEPpcSl8bsuiXrieO3NUNFkOEQyP1gFMMt51Mk+RFWmw5Nhjs&#10;qTRU3y7fVkF7PRS8fjXZPX2r+u7no3w/TaVSi6e52IAINId/8Z/7qBVkcWz8En+A3P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V8xycIAAADbAAAADwAAAAAAAAAAAAAA&#10;AAChAgAAZHJzL2Rvd25yZXYueG1sUEsFBgAAAAAEAAQA+QAAAJADAAAAAA==&#10;" strokecolor="#333">
                      <v:stroke endarrow="block"/>
                    </v:line>
                    <v:line id="Line 88" o:spid="_x0000_s1111" style="position:absolute;visibility:visible;mso-wrap-style:square" from="1385,3172" to="1385,34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OUUsUAAADbAAAADwAAAGRycy9kb3ducmV2LnhtbESPzW7CMBCE75V4B2uRuBUHDjQEDIJU&#10;iPZQIX4eYBUvcUS8jmKXBJ6+rlSpx9HMfKNZrntbizu1vnKsYDJOQBAXTldcKricd68pCB+QNdaO&#10;ScGDPKxXg5clZtp1fKT7KZQiQthnqMCE0GRS+sKQRT92DXH0rq61GKJsS6lb7CLc1nKaJDNpseK4&#10;YLCh3FBxO31bBdV1u+G3d5M+pvtdUz8P+ddnlys1GvabBYhAffgP/7U/tIJ0Dr9f4g+Q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hOUUsUAAADbAAAADwAAAAAAAAAA&#10;AAAAAAChAgAAZHJzL2Rvd25yZXYueG1sUEsFBgAAAAAEAAQA+QAAAJMDAAAAAA==&#10;" strokecolor="#333">
                      <v:stroke endarrow="block"/>
                    </v:line>
                    <v:line id="Line 89" o:spid="_x0000_s1112" style="position:absolute;visibility:visible;mso-wrap-style:square" from="1385,4003" to="1385,4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rEsIAAADbAAAADwAAAGRycy9kb3ducmV2LnhtbERPS27CMBDdV+IO1iB1VxyyaEOKQSEI&#10;lS6qqtADjOIhjojHUeyShNPXi0pdPr3/ejvaVtyo941jBctFAoK4crrhWsH3+fCUgfABWWPrmBRM&#10;5GG7mT2sMddu4C+6nUItYgj7HBWYELpcSl8ZsugXriOO3MX1FkOEfS11j0MMt61Mk+RZWmw4Nhjs&#10;qDRUXU8/VkFz2RX8sjfZlL4duvb+WX68D6VSj/OxeAURaAz/4j/3UStYxfXxS/wBcvM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rEsIAAADbAAAADwAAAAAAAAAAAAAA&#10;AAChAgAAZHJzL2Rvd25yZXYueG1sUEsFBgAAAAAEAAQA+QAAAJADAAAAAA==&#10;" strokecolor="#333">
                      <v:stroke endarrow="block"/>
                    </v:line>
                    <v:line id="Line 90" o:spid="_x0000_s1113" style="position:absolute;visibility:visible;mso-wrap-style:square" from="756,786" to="1380,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wOicQAAADbAAAADwAAAGRycy9kb3ducmV2LnhtbESPQWvCQBSE70L/w/KE3upGD62NrmIj&#10;0nooYuoPeGSf2WD2bciuJvbXu4LgcZiZb5j5sre1uFDrK8cKxqMEBHHhdMWlgsPf5m0KwgdkjbVj&#10;UnAlD8vFy2COqXYd7+mSh1JECPsUFZgQmlRKXxiy6EeuIY7e0bUWQ5RtKXWLXYTbWk6S5F1arDgu&#10;GGwoM1Sc8rNVUB2/VvyxNtPr5HvT1P+77HfbZUq9DvvVDESgPjzDj/aPVvA5hvuX+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vA6JxAAAANsAAAAPAAAAAAAAAAAA&#10;AAAAAKECAABkcnMvZG93bnJldi54bWxQSwUGAAAAAAQABAD5AAAAkgMAAAAA&#10;" strokecolor="#333">
                      <v:stroke endarrow="block"/>
                    </v:line>
                    <v:line id="Line 91" o:spid="_x0000_s1114" style="position:absolute;flip:x y;visibility:visible;mso-wrap-style:square" from="1382,786" to="1665,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UIHsQAAADbAAAADwAAAGRycy9kb3ducmV2LnhtbESPwWrDMBBE74H+g9hCLyGRm0OoHSsh&#10;LRSMA4Uq+YDF2tgm1sq1VNv9+6hQ6HGYmTdMfphtJ0YafOtYwfM6AUFcOdNyreByfl+9gPAB2WDn&#10;mBT8kIfD/mGRY2bcxJ806lCLCGGfoYImhD6T0lcNWfRr1xNH7+oGiyHKoZZmwCnCbSc3SbKVFluO&#10;Cw329NZQddPfVsE4TaU8teP2K9WvukjnD+vLpVJPj/NxByLQHP7Df+3CKEg38Psl/gC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hQgexAAAANsAAAAPAAAAAAAAAAAA&#10;AAAAAKECAABkcnMvZG93bnJldi54bWxQSwUGAAAAAAQABAD5AAAAkgMAAAAA&#10;" strokecolor="#333">
                      <v:stroke endarrow="block"/>
                    </v:line>
                    <v:line id="Line 92" o:spid="_x0000_s1115" style="position:absolute;flip:x;visibility:visible;mso-wrap-style:square" from="3368,781" to="3595,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Uv8MQAAADbAAAADwAAAGRycy9kb3ducmV2LnhtbESP3WoCMRSE7wXfIZyCd5ptBamrUWph&#10;oZRKrT/3h81xs3Zzst1EjW/fFIReDjPzDTNfRtuIC3W+dqzgcZSBIC6drrlSsN8Vw2cQPiBrbByT&#10;ght5WC76vTnm2l35iy7bUIkEYZ+jAhNCm0vpS0MW/ci1xMk7us5iSLKrpO7wmuC2kU9ZNpEWa04L&#10;Blt6NVR+b89WwUcWpzG8r87Vod2YyeanWJ8+C6UGD/FlBiJQDP/he/tNK5iO4e9L+gFy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1S/wxAAAANsAAAAPAAAAAAAAAAAA&#10;AAAAAKECAABkcnMvZG93bnJldi54bWxQSwUGAAAAAAQABAD5AAAAkgMAAAAA&#10;" strokecolor="#333">
                      <v:stroke endarrow="block"/>
                    </v:line>
                    <v:line id="Line 93" o:spid="_x0000_s1116" style="position:absolute;flip:x;visibility:visible;mso-wrap-style:square" from="2750,781" to="3033,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y3hMQAAADbAAAADwAAAGRycy9kb3ducmV2LnhtbESP3WoCMRSE7wXfIZyCd5ptEamrUWph&#10;oZRKrT/3h81xs3Zzst1EjW/fFIReDjPzDTNfRtuIC3W+dqzgcZSBIC6drrlSsN8Vw2cQPiBrbByT&#10;ght5WC76vTnm2l35iy7bUIkEYZ+jAhNCm0vpS0MW/ci1xMk7us5iSLKrpO7wmuC2kU9ZNpEWa04L&#10;Blt6NVR+b89WwUcWpzG8r87Vod2YyeanWJ8+C6UGD/FlBiJQDP/he/tNK5iO4e9L+gFy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PLeExAAAANsAAAAPAAAAAAAAAAAA&#10;AAAAAKECAABkcnMvZG93bnJldi54bWxQSwUGAAAAAAQABAD5AAAAkgMAAAAA&#10;" strokecolor="#333">
                      <v:stroke endarrow="block"/>
                    </v:line>
                    <v:line id="Line 94" o:spid="_x0000_s1117" style="position:absolute;visibility:visible;mso-wrap-style:square" from="2652,2059" to="3106,2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zzoMEAAADbAAAADwAAAGRycy9kb3ducmV2LnhtbESPQYvCMBSE7wv+h/CEva2pglKrUUQQ&#10;ZU9rFcHbo3m2xeYlNFHrv98IgsdhZr5h5svONOJOra8tKxgOEhDEhdU1lwqOh81PCsIHZI2NZVLw&#10;JA/LRe9rjpm2D97TPQ+liBD2GSqoQnCZlL6oyKAfWEccvYttDYYo21LqFh8Rbho5SpKJNFhzXKjQ&#10;0bqi4prfjILJc0qn9O93JY8uP1ufcHpxW6W++91qBiJQFz7hd3unFUzH8PoSf4B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5zPOgwQAAANsAAAAPAAAAAAAAAAAAAAAA&#10;AKECAABkcnMvZG93bnJldi54bWxQSwUGAAAAAAQABAD5AAAAjwMAAAAA&#10;" strokecolor="#333"/>
                    <v:line id="Line 95" o:spid="_x0000_s1118" style="position:absolute;visibility:visible;mso-wrap-style:square" from="2548,3716" to="3285,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5t18IAAADbAAAADwAAAGRycy9kb3ducmV2LnhtbESPQYvCMBSE78L+h/AWvGmqh1K7RhFh&#10;WfGk3SJ4ezTPtmzzEpqo9d8bQdjjMDPfMMv1YDpxo963lhXMpgkI4srqlmsF5e/3JAPhA7LGzjIp&#10;eJCH9epjtMRc2zsf6VaEWkQI+xwVNCG4XEpfNWTQT60jjt7F9gZDlH0tdY/3CDednCdJKg22HBca&#10;dLRtqPorrkZB+ljQKTvsN7J0xdn6hLOL+1Fq/DlsvkAEGsJ/+N3eaQWLFF5f4g+Qq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R5t18IAAADbAAAADwAAAAAAAAAAAAAA&#10;AAChAgAAZHJzL2Rvd25yZXYueG1sUEsFBgAAAAAEAAQA+QAAAJADAAAAAA==&#10;" strokecolor="#333"/>
                    <v:line id="Line 96" o:spid="_x0000_s1119" style="position:absolute;flip:y;visibility:visible;mso-wrap-style:square" from="3290,1519" to="3290,3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4p88QAAADbAAAADwAAAGRycy9kb3ducmV2LnhtbESPT2sCMRTE74LfIbxCb5ptD7auRqmF&#10;hVIqtf65PzbPzdrNy3YTNX57Iwg9DjPzG2Y6j7YRJ+p87VjB0zADQVw6XXOlYLspBq8gfEDW2Dgm&#10;BRfyMJ/1e1PMtTvzD53WoRIJwj5HBSaENpfSl4Ys+qFriZO3d53FkGRXSd3hOcFtI5+zbCQt1pwW&#10;DLb0bqj8XR+tgq8sjmP4XByrXbsyo9VfsTx8F0o9PsS3CYhAMfyH7+0PrWD8Arcv6QfI2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7inzxAAAANsAAAAPAAAAAAAAAAAA&#10;AAAAAKECAABkcnMvZG93bnJldi54bWxQSwUGAAAAAAQABAD5AAAAkgMAAAAA&#10;" strokecolor="#333">
                      <v:stroke endarrow="block"/>
                    </v:line>
                    <v:line id="Line 97" o:spid="_x0000_s1120" style="position:absolute;visibility:visible;mso-wrap-style:square" from="1655,4442" to="3770,4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81cPr4AAADbAAAADwAAAGRycy9kb3ducmV2LnhtbERPTYvCMBC9C/6HMII3TfUgtWsUWRDF&#10;k9Yi7G1oxrZsMwlN1PrvzUHw+Hjfq01vWvGgzjeWFcymCQji0uqGKwXFZTdJQfiArLG1TApe5GGz&#10;Hg5WmGn75DM98lCJGMI+QwV1CC6T0pc1GfRT64gjd7OdwRBhV0nd4TOGm1bOk2QhDTYcG2p09FtT&#10;+Z/fjYLFa0nX9HTcysLlf9YnnN7cXqnxqN/+gAjUh6/44z5oBcs4Nn6JP0Cu3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XzVw+vgAAANsAAAAPAAAAAAAAAAAAAAAAAKEC&#10;AABkcnMvZG93bnJldi54bWxQSwUGAAAAAAQABAD5AAAAjAMAAAAA&#10;" strokecolor="#333"/>
                    <v:line id="Line 98" o:spid="_x0000_s1121" style="position:absolute;flip:x y;visibility:visible;mso-wrap-style:square" from="3764,1395" to="3764,4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Gab8MAAADbAAAADwAAAGRycy9kb3ducmV2LnhtbESP0YrCMBRE3wX/IVzBF9F0fRBbG8Vd&#10;EMQFweoHXJprW2xuapNt699vFhZ8HGbmDJPuBlOLjlpXWVbwsYhAEOdWV1wouF0P8zUI55E11pZJ&#10;wYsc7LbjUYqJtj1fqMt8IQKEXYIKSu+bREqXl2TQLWxDHLy7bQ36INtC6hb7ADe1XEbRShqsOCyU&#10;2NBXSfkj+zEKur4/ye+qWz3j7DM7xsPZuNNMqelk2G9AeBr8O/zfPmoFcQx/X8IPkN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8hmm/DAAAA2wAAAA8AAAAAAAAAAAAA&#10;AAAAoQIAAGRycy9kb3ducmV2LnhtbFBLBQYAAAAABAAEAPkAAACRAwAAAAA=&#10;" strokecolor="#333">
                      <v:stroke endarrow="block"/>
                    </v:line>
                    <v:line id="Line 99" o:spid="_x0000_s1122" style="position:absolute;flip:y;visibility:visible;mso-wrap-style:square" from="3117,1536" to="3117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cwXsUAAADcAAAADwAAAGRycy9kb3ducmV2LnhtbESPQUsDMRCF70L/Q5iCN5vooei2aanC&#10;gohirfY+bMbN2s1k3aRt/PfOQfA2w3vz3jfLdQm9OtGYusgWrmcGFHETXcethY/3+uoWVMrIDvvI&#10;ZOGHEqxXk4slVi6e+Y1Ou9wqCeFUoQWf81BpnRpPAdMsDsSifcYxYJZ1bLUb8Szhodc3xsx1wI6l&#10;weNAD56aw+4YLDybclfy0/2x3Q9bP99+1y9fr7W1l9OyWYDKVPK/+e/60Qm+EXx5Rib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CcwXsUAAADcAAAADwAAAAAAAAAA&#10;AAAAAAChAgAAZHJzL2Rvd25yZXYueG1sUEsFBgAAAAAEAAQA+QAAAJMDAAAAAA==&#10;" strokecolor="#333">
                      <v:stroke endarrow="block"/>
                    </v:line>
                    <v:shape id="Text Box 100" o:spid="_x0000_s1123" type="#_x0000_t202" style="position:absolute;left:2587;top:1763;width:351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L0dMIA&#10;AADcAAAADwAAAGRycy9kb3ducmV2LnhtbERPTWsCMRC9F/ofwgjeaqIHqVujiLQgCNJ1PXicbsbd&#10;4Gay3URd/70pFLzN433OfNm7RlypC9azhvFIgSAuvbFcaTgUX2/vIEJENth4Jg13CrBcvL7MMTP+&#10;xjld97ESKYRDhhrqGNtMylDW5DCMfEucuJPvHMYEu0qaDm8p3DVyotRUOrScGmpsaV1Ted5fnIbV&#10;kfNP+7v7+c5PuS2KmeLt9Kz1cNCvPkBE6uNT/O/emDRfjeHvmXSB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kvR0wgAAANwAAAAPAAAAAAAAAAAAAAAAAJgCAABkcnMvZG93&#10;bnJldi54bWxQSwUGAAAAAAQABAD1AAAAhwMAAAAA&#10;" filled="f" stroked="f">
                      <v:textbox inset="0,0,0,0">
                        <w:txbxContent>
                          <w:p w:rsidR="00447DC9" w:rsidRDefault="00447DC9" w:rsidP="00447DC9">
                            <w:pPr>
                              <w:rPr>
                                <w:rFonts w:hAnsi="宋体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宋体" w:hint="eastAsia"/>
                                <w:sz w:val="18"/>
                                <w:szCs w:val="18"/>
                              </w:rPr>
                              <w:t>Y</w:t>
                            </w:r>
                          </w:p>
                        </w:txbxContent>
                      </v:textbox>
                    </v:shape>
                    <v:shape id="Text Box 101" o:spid="_x0000_s1124" type="#_x0000_t202" style="position:absolute;left:1628;top:3995;width:312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qA8IA&#10;AADcAAAADwAAAGRycy9kb3ducmV2LnhtbERPTWsCMRC9F/wPYYTeaqIH0a1RRCwUCsV1PXicbsbd&#10;4GayblLd/vtGELzN433OYtW7RlypC9azhvFIgSAuvbFcaTgUH28zECEiG2w8k4Y/CrBaDl4WmBl/&#10;45yu+1iJFMIhQw11jG0mZShrchhGviVO3Ml3DmOCXSVNh7cU7ho5UWoqHVpODTW2tKmpPO9/nYb1&#10;kfOtvXz/7PJTbotirvhretb6ddiv30FE6uNT/HB/mjRfTeD+TLp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QGoDwgAAANwAAAAPAAAAAAAAAAAAAAAAAJgCAABkcnMvZG93&#10;bnJldi54bWxQSwUGAAAAAAQABAD1AAAAhwMAAAAA&#10;" filled="f" stroked="f">
                      <v:textbox inset="0,0,0,0">
                        <w:txbxContent>
                          <w:p w:rsidR="00447DC9" w:rsidRDefault="00447DC9" w:rsidP="00447DC9">
                            <w:pPr>
                              <w:rPr>
                                <w:rFonts w:hAnsi="宋体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宋体" w:hint="eastAsia"/>
                                <w:sz w:val="18"/>
                                <w:szCs w:val="18"/>
                              </w:rPr>
                              <w:t>Y</w:t>
                            </w:r>
                          </w:p>
                        </w:txbxContent>
                      </v:textbox>
                    </v:shape>
                    <v:shape id="Text Box 102" o:spid="_x0000_s1125" type="#_x0000_t202" style="position:absolute;left:2597;top:3434;width:351;height: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PmMIA&#10;AADcAAAADwAAAGRycy9kb3ducmV2LnhtbERPTWsCMRC9F/wPYYTeamIL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M+YwgAAANwAAAAPAAAAAAAAAAAAAAAAAJgCAABkcnMvZG93&#10;bnJldi54bWxQSwUGAAAAAAQABAD1AAAAhwMAAAAA&#10;" filled="f" stroked="f">
                      <v:textbox inset="0,0,0,0">
                        <w:txbxContent>
                          <w:p w:rsidR="00447DC9" w:rsidRDefault="00447DC9" w:rsidP="00447DC9">
                            <w:pPr>
                              <w:rPr>
                                <w:rFonts w:hAnsi="宋体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宋体" w:hint="eastAsia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xbxContent>
                      </v:textbox>
                    </v:shape>
                    <v:shape id="Text Box 103" o:spid="_x0000_s1126" type="#_x0000_t202" style="position:absolute;left:2585;top:2603;width:295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X7MIA&#10;AADcAAAADwAAAGRycy9kb3ducmV2LnhtbERPTWsCMRC9F/wPYYTeamIp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5VfswgAAANwAAAAPAAAAAAAAAAAAAAAAAJgCAABkcnMvZG93&#10;bnJldi54bWxQSwUGAAAAAAQABAD1AAAAhwMAAAAA&#10;" filled="f" stroked="f">
                      <v:textbox inset="0,0,0,0">
                        <w:txbxContent>
                          <w:p w:rsidR="00447DC9" w:rsidRDefault="00447DC9" w:rsidP="00447DC9">
                            <w:pPr>
                              <w:rPr>
                                <w:rFonts w:hAnsi="宋体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宋体" w:hint="eastAsia"/>
                                <w:sz w:val="18"/>
                                <w:szCs w:val="18"/>
                              </w:rPr>
                              <w:t>Y</w:t>
                            </w:r>
                          </w:p>
                        </w:txbxContent>
                      </v:textbox>
                    </v:shape>
                    <v:shape id="Text Box 104" o:spid="_x0000_s1127" type="#_x0000_t202" style="position:absolute;left:1607;top:2337;width:408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yd8IA&#10;AADcAAAADwAAAGRycy9kb3ducmV2LnhtbERPTWsCMRC9F/wPYYTeamKh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fJ3wgAAANwAAAAPAAAAAAAAAAAAAAAAAJgCAABkcnMvZG93&#10;bnJldi54bWxQSwUGAAAAAAQABAD1AAAAhwMAAAAA&#10;" filled="f" stroked="f">
                      <v:textbox inset="0,0,0,0">
                        <w:txbxContent>
                          <w:p w:rsidR="00447DC9" w:rsidRDefault="00447DC9" w:rsidP="00447DC9">
                            <w:pPr>
                              <w:rPr>
                                <w:rFonts w:hAnsi="宋体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宋体" w:hint="eastAsia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xbxContent>
                      </v:textbox>
                    </v:shape>
                    <v:shape id="Text Box 105" o:spid="_x0000_s1128" type="#_x0000_t202" style="position:absolute;left:1612;top:3172;width:369;height: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sAMIA&#10;AADcAAAADwAAAGRycy9kb3ducmV2LnhtbERPTWsCMRC9F/wPYQq91aQeFrsaRYoFQSiu68HjdDPu&#10;BjeT7Sbq9t83gtDbPN7nzJeDa8WV+mA9a3gbKxDElTeWaw2H8vN1CiJEZIOtZ9LwSwGWi9HTHHPj&#10;b1zQdR9rkUI45KihibHLpQxVQw7D2HfEiTv53mFMsK+l6fGWwl0rJ0pl0qHl1NBgRx8NVef9xWlY&#10;HblY25+v711xKmxZviveZmetX56H1QxEpCH+ix/ujUnzV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2wAwgAAANwAAAAPAAAAAAAAAAAAAAAAAJgCAABkcnMvZG93&#10;bnJldi54bWxQSwUGAAAAAAQABAD1AAAAhwMAAAAA&#10;" filled="f" stroked="f">
                      <v:textbox inset="0,0,0,0">
                        <w:txbxContent>
                          <w:p w:rsidR="00447DC9" w:rsidRDefault="00447DC9" w:rsidP="00447DC9">
                            <w:pPr>
                              <w:rPr>
                                <w:rFonts w:hAnsi="宋体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宋体" w:hint="eastAsia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xbxContent>
                      </v:textbox>
                    </v:shape>
                    <v:line id="Line 106" o:spid="_x0000_s1129" style="position:absolute;visibility:visible;mso-wrap-style:square" from="2555,2900" to="2838,2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ox6cIAAADcAAAADwAAAGRycy9kb3ducmV2LnhtbERPzYrCMBC+C/sOYRb2pqkeVqlG0Yrs&#10;ehDR3QcYmrEpNpPSRFt9eiMI3ubj+53ZorOVuFLjS8cKhoMEBHHudMmFgv+/TX8CwgdkjZVjUnAj&#10;D4v5R2+GqXYtH+h6DIWIIexTVGBCqFMpfW7Ioh+4mjhyJ9dYDBE2hdQNtjHcVnKUJN/SYsmxwWBN&#10;maH8fLxYBeVpteTx2kxuo59NXd332W7bZkp9fXbLKYhAXXiLX+5fHecnY3g+Ey+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Vox6cIAAADcAAAADwAAAAAAAAAAAAAA&#10;AAChAgAAZHJzL2Rvd25yZXYueG1sUEsFBgAAAAAEAAQA+QAAAJADAAAAAA==&#10;" strokecolor="#333">
                      <v:stroke endarrow="block"/>
                    </v:line>
                    <v:line id="Line 107" o:spid="_x0000_s1130" style="position:absolute;visibility:visible;mso-wrap-style:square" from="0,795" to="227,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Wlm8UAAADcAAAADwAAAGRycy9kb3ducmV2LnhtbESPQW/CMAyF75P2HyJP4jZSODDUERAU&#10;IdhhQrD9AKsxTbXGqZpAy379fJjEzdZ7fu/zYjX4Rt2oi3VgA5NxBoq4DLbmysD31+51DiomZItN&#10;YDJwpwir5fPTAnMbej7R7ZwqJSEcczTgUmpzrWPpyGMch5ZYtEvoPCZZu0rbDnsJ942eZtlMe6xZ&#10;Ghy2VDgqf85Xb6C+bNb8tnXz+3S/a5vfY/H50RfGjF6G9TuoREN6mP+vD1bwM6GVZ2QCv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MWlm8UAAADcAAAADwAAAAAAAAAA&#10;AAAAAAChAgAAZHJzL2Rvd25yZXYueG1sUEsFBgAAAAAEAAQA+QAAAJMDAAAAAA==&#10;" strokecolor="#333">
                      <v:stroke endarrow="block"/>
                    </v:line>
                    <v:line id="Line 108" o:spid="_x0000_s1131" style="position:absolute;visibility:visible;mso-wrap-style:square" from="5,4442" to="1082,4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RBbsIAAADcAAAADwAAAGRycy9kb3ducmV2LnhtbERPPWvDMBDdA/0P4grdEikdgu1ECSZQ&#10;Wjq1bghkO6yLbWKdhKU69r+vCoVu93iftztMthcjDaFzrGG9UiCIa2c6bjScvl6WGYgQkQ32jknD&#10;TAEO+4fFDgvj7vxJYxUbkUI4FKihjdEXUoa6JYth5Txx4q5usBgTHBppBryncNvLZ6U20mLHqaFF&#10;T8eW6lv1bTVs5pzO2cd7KU++urigOLv6V62fHqdyCyLSFP/Ff+43k+arHH6fSRfI/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3RBbsIAAADcAAAADwAAAAAAAAAAAAAA&#10;AAChAgAAZHJzL2Rvd25yZXYueG1sUEsFBgAAAAAEAAQA+QAAAJADAAAAAA==&#10;" strokecolor="#333"/>
                    <v:line id="Line 109" o:spid="_x0000_s1132" style="position:absolute;visibility:visible;mso-wrap-style:square" from="2,808" to="2,4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CWA8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+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IJYDxwAAANwAAAAPAAAAAAAA&#10;AAAAAAAAAKECAABkcnMvZG93bnJldi54bWxQSwUGAAAAAAQABAD5AAAAlQMAAAAA&#10;"/>
                  </v:group>
                </v:group>
              </v:group>
            </w:pict>
          </mc:Fallback>
        </mc:AlternateContent>
      </w:r>
    </w:p>
    <w:p w:rsidR="00447DC9" w:rsidRDefault="00447DC9" w:rsidP="00447DC9">
      <w:pPr>
        <w:rPr>
          <w:rFonts w:hint="eastAsia"/>
        </w:rPr>
      </w:pPr>
    </w:p>
    <w:p w:rsidR="00447DC9" w:rsidRDefault="00447DC9" w:rsidP="00447DC9">
      <w:pPr>
        <w:rPr>
          <w:rFonts w:hint="eastAsia"/>
        </w:rPr>
      </w:pPr>
    </w:p>
    <w:p w:rsidR="00447DC9" w:rsidRDefault="00447DC9" w:rsidP="00447DC9">
      <w:pPr>
        <w:rPr>
          <w:rFonts w:hint="eastAsia"/>
        </w:rPr>
      </w:pPr>
    </w:p>
    <w:p w:rsidR="00447DC9" w:rsidRDefault="00447DC9" w:rsidP="00447DC9">
      <w:pPr>
        <w:rPr>
          <w:rFonts w:hint="eastAsia"/>
        </w:rPr>
      </w:pPr>
    </w:p>
    <w:p w:rsidR="00447DC9" w:rsidRDefault="00447DC9" w:rsidP="00447DC9">
      <w:pPr>
        <w:rPr>
          <w:rFonts w:hint="eastAsia"/>
        </w:rPr>
      </w:pPr>
    </w:p>
    <w:p w:rsidR="00447DC9" w:rsidRDefault="00447DC9" w:rsidP="00447DC9">
      <w:pPr>
        <w:rPr>
          <w:rFonts w:hint="eastAsia"/>
        </w:rPr>
      </w:pPr>
    </w:p>
    <w:p w:rsidR="00447DC9" w:rsidRDefault="00447DC9" w:rsidP="00447DC9">
      <w:pPr>
        <w:rPr>
          <w:rFonts w:hint="eastAsia"/>
        </w:rPr>
      </w:pPr>
    </w:p>
    <w:p w:rsidR="00447DC9" w:rsidRDefault="00447DC9" w:rsidP="00447DC9">
      <w:pPr>
        <w:rPr>
          <w:rFonts w:hint="eastAsia"/>
        </w:rPr>
      </w:pPr>
    </w:p>
    <w:p w:rsidR="00447DC9" w:rsidRDefault="00447DC9" w:rsidP="00447DC9">
      <w:pPr>
        <w:rPr>
          <w:rFonts w:hint="eastAsia"/>
        </w:rPr>
      </w:pPr>
    </w:p>
    <w:p w:rsidR="00447DC9" w:rsidRDefault="00447DC9" w:rsidP="00447DC9">
      <w:pPr>
        <w:rPr>
          <w:rFonts w:hint="eastAsia"/>
        </w:rPr>
      </w:pPr>
    </w:p>
    <w:p w:rsidR="00447DC9" w:rsidRDefault="00447DC9" w:rsidP="00447DC9">
      <w:pPr>
        <w:rPr>
          <w:rFonts w:hint="eastAsia"/>
        </w:rPr>
      </w:pPr>
    </w:p>
    <w:p w:rsidR="00447DC9" w:rsidRDefault="00447DC9" w:rsidP="00447DC9">
      <w:pPr>
        <w:rPr>
          <w:rFonts w:hint="eastAsia"/>
        </w:rPr>
      </w:pPr>
    </w:p>
    <w:p w:rsidR="00447DC9" w:rsidRDefault="00447DC9" w:rsidP="00447DC9">
      <w:pPr>
        <w:rPr>
          <w:rFonts w:hint="eastAsia"/>
        </w:rPr>
      </w:pPr>
    </w:p>
    <w:p w:rsidR="00447DC9" w:rsidRDefault="00447DC9" w:rsidP="00447DC9">
      <w:pPr>
        <w:rPr>
          <w:rFonts w:hint="eastAsia"/>
        </w:rPr>
      </w:pPr>
    </w:p>
    <w:p w:rsidR="00447DC9" w:rsidRDefault="00447DC9" w:rsidP="00447DC9">
      <w:pPr>
        <w:rPr>
          <w:rFonts w:hint="eastAsia"/>
        </w:rPr>
      </w:pPr>
    </w:p>
    <w:p w:rsidR="00447DC9" w:rsidRDefault="00447DC9" w:rsidP="00447DC9">
      <w:pPr>
        <w:rPr>
          <w:rFonts w:hint="eastAsia"/>
        </w:rPr>
      </w:pPr>
    </w:p>
    <w:p w:rsidR="00447DC9" w:rsidRDefault="00447DC9" w:rsidP="00447DC9">
      <w:pPr>
        <w:rPr>
          <w:rFonts w:hint="eastAsia"/>
        </w:rPr>
      </w:pPr>
    </w:p>
    <w:p w:rsidR="00447DC9" w:rsidRDefault="00447DC9" w:rsidP="00447DC9">
      <w:pPr>
        <w:rPr>
          <w:rFonts w:hint="eastAsia"/>
        </w:rPr>
      </w:pPr>
    </w:p>
    <w:p w:rsidR="00447DC9" w:rsidRDefault="00447DC9" w:rsidP="00447DC9">
      <w:pPr>
        <w:rPr>
          <w:rFonts w:hint="eastAsia"/>
        </w:rPr>
      </w:pPr>
      <w:r>
        <w:rPr>
          <w:rFonts w:hint="eastAsia"/>
        </w:rPr>
        <w:t>**********************************************************************************</w:t>
      </w:r>
    </w:p>
    <w:p w:rsidR="00447DC9" w:rsidRDefault="00447DC9" w:rsidP="00447DC9">
      <w:pPr>
        <w:rPr>
          <w:rFonts w:hint="eastAsia"/>
        </w:rPr>
      </w:pPr>
      <w:r>
        <w:rPr>
          <w:rFonts w:hint="eastAsia"/>
        </w:rPr>
        <w:t>**********************************************************************************</w:t>
      </w:r>
    </w:p>
    <w:p w:rsidR="00447DC9" w:rsidRDefault="00447DC9" w:rsidP="00447DC9">
      <w:pPr>
        <w:rPr>
          <w:rFonts w:hint="eastAsia"/>
        </w:rPr>
      </w:pPr>
      <w:r>
        <w:rPr>
          <w:rFonts w:hint="eastAsia"/>
        </w:rPr>
        <w:t>*************************************************************************************************************************************************</w:t>
      </w:r>
    </w:p>
    <w:p w:rsidR="00447DC9" w:rsidRDefault="00447DC9" w:rsidP="00447DC9">
      <w:pPr>
        <w:rPr>
          <w:rFonts w:hint="eastAsia"/>
        </w:rPr>
      </w:pPr>
    </w:p>
    <w:p w:rsidR="00447DC9" w:rsidRDefault="00447DC9" w:rsidP="00447DC9">
      <w:pPr>
        <w:rPr>
          <w:rFonts w:hint="eastAsia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3088005" cy="2771775"/>
                <wp:effectExtent l="0" t="1270" r="0" b="0"/>
                <wp:wrapNone/>
                <wp:docPr id="4" name="组合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8005" cy="2771775"/>
                          <a:chOff x="0" y="0"/>
                          <a:chExt cx="4863" cy="4365"/>
                        </a:xfrm>
                      </wpg:grpSpPr>
                      <wps:wsp>
                        <wps:cNvPr id="5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543" y="3653"/>
                            <a:ext cx="4140" cy="7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DC9" w:rsidRDefault="00447DC9" w:rsidP="00447DC9">
                              <w:proofErr w:type="gramStart"/>
                              <w:r>
                                <w:rPr>
                                  <w:rFonts w:hint="eastAsia"/>
                                  <w:sz w:val="18"/>
                                </w:rPr>
                                <w:t>Fig.3  Regression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sz w:val="18"/>
                                </w:rPr>
                                <w:t xml:space="preserve"> residual error vs. time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12" descr="方法误差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3" cy="3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4" o:spid="_x0000_s1133" style="position:absolute;left:0;text-align:left;margin-left:90pt;margin-top:0;width:243.15pt;height:218.25pt;z-index:251659264" coordsize="4863,4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">
                <v:shape id="Text Box 111" o:spid="_x0000_s1134" type="#_x0000_t202" style="position:absolute;left:543;top:3653;width:4140;height: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447DC9" w:rsidRDefault="00447DC9" w:rsidP="00447DC9">
                        <w:proofErr w:type="gramStart"/>
                        <w:r>
                          <w:rPr>
                            <w:rFonts w:hint="eastAsia"/>
                            <w:sz w:val="18"/>
                          </w:rPr>
                          <w:t>Fig.3  Regression</w:t>
                        </w:r>
                        <w:proofErr w:type="gramEnd"/>
                        <w:r>
                          <w:rPr>
                            <w:rFonts w:hint="eastAsia"/>
                            <w:sz w:val="18"/>
                          </w:rPr>
                          <w:t xml:space="preserve"> residual error vs. time</w:t>
                        </w:r>
                      </w:p>
                    </w:txbxContent>
                  </v:textbox>
                </v:shape>
                <v:shape id="Picture 112" o:spid="_x0000_s1135" type="#_x0000_t75" alt="方法误差1" style="position:absolute;width:4863;height:36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6YBjAAAAA2gAAAA8AAABkcnMvZG93bnJldi54bWxEj0urwjAUhPcX/A/hCHdz0VQXItUoIljc&#10;+li4PDSnD2xOShLb6q83FwSXw8x8w6y3g2lER87XlhXMpgkI4tzqmksF18thsgThA7LGxjIpeJKH&#10;7Wb0s8ZU255P1J1DKSKEfYoKqhDaVEqfV2TQT21LHL3COoMhSldK7bCPcNPIeZIspMGa40KFLe0r&#10;yu/nh1FQZN1tdsxe+/DnspMvDv2DeafU73jYrUAEGsI3/GkftYIF/F+JN0Bu3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TpgGMAAAADaAAAADwAAAAAAAAAAAAAAAACfAgAA&#10;ZHJzL2Rvd25yZXYueG1sUEsFBgAAAAAEAAQA9wAAAIwDAAAAAA==&#10;">
                  <v:imagedata r:id="rId16" o:title="方法误差1"/>
                </v:shape>
              </v:group>
            </w:pict>
          </mc:Fallback>
        </mc:AlternateContent>
      </w:r>
    </w:p>
    <w:p w:rsidR="00447DC9" w:rsidRDefault="00447DC9" w:rsidP="00447DC9">
      <w:pPr>
        <w:rPr>
          <w:rFonts w:hint="eastAsia"/>
        </w:rPr>
      </w:pPr>
    </w:p>
    <w:p w:rsidR="00447DC9" w:rsidRDefault="00447DC9" w:rsidP="00447DC9">
      <w:pPr>
        <w:rPr>
          <w:rFonts w:hint="eastAsia"/>
        </w:rPr>
      </w:pPr>
    </w:p>
    <w:p w:rsidR="00447DC9" w:rsidRDefault="00447DC9" w:rsidP="00447DC9">
      <w:pPr>
        <w:rPr>
          <w:rFonts w:hint="eastAsia"/>
        </w:rPr>
      </w:pPr>
    </w:p>
    <w:p w:rsidR="00447DC9" w:rsidRDefault="00447DC9" w:rsidP="00447DC9">
      <w:pPr>
        <w:rPr>
          <w:rFonts w:hint="eastAsia"/>
        </w:rPr>
      </w:pPr>
    </w:p>
    <w:p w:rsidR="00447DC9" w:rsidRDefault="00447DC9" w:rsidP="00447DC9">
      <w:pPr>
        <w:rPr>
          <w:rFonts w:hint="eastAsia"/>
        </w:rPr>
      </w:pPr>
    </w:p>
    <w:p w:rsidR="00447DC9" w:rsidRDefault="00447DC9" w:rsidP="00447DC9">
      <w:pPr>
        <w:rPr>
          <w:rFonts w:hint="eastAsia"/>
        </w:rPr>
      </w:pPr>
    </w:p>
    <w:p w:rsidR="00447DC9" w:rsidRDefault="00447DC9" w:rsidP="00447DC9">
      <w:pPr>
        <w:rPr>
          <w:rFonts w:hint="eastAsia"/>
        </w:rPr>
      </w:pPr>
    </w:p>
    <w:p w:rsidR="00447DC9" w:rsidRDefault="00447DC9" w:rsidP="00447DC9">
      <w:pPr>
        <w:rPr>
          <w:rFonts w:hint="eastAsia"/>
        </w:rPr>
      </w:pPr>
    </w:p>
    <w:p w:rsidR="00447DC9" w:rsidRDefault="00447DC9" w:rsidP="00447DC9">
      <w:pPr>
        <w:rPr>
          <w:rFonts w:hint="eastAsia"/>
        </w:rPr>
      </w:pPr>
    </w:p>
    <w:p w:rsidR="00447DC9" w:rsidRDefault="00447DC9" w:rsidP="00447DC9">
      <w:pPr>
        <w:rPr>
          <w:rFonts w:hint="eastAsia"/>
        </w:rPr>
      </w:pPr>
    </w:p>
    <w:p w:rsidR="00447DC9" w:rsidRDefault="00447DC9" w:rsidP="00447DC9">
      <w:pPr>
        <w:rPr>
          <w:rFonts w:hint="eastAsia"/>
        </w:rPr>
      </w:pPr>
    </w:p>
    <w:p w:rsidR="00447DC9" w:rsidRDefault="00447DC9" w:rsidP="00447DC9">
      <w:pPr>
        <w:rPr>
          <w:rFonts w:hint="eastAsia"/>
        </w:rPr>
      </w:pPr>
    </w:p>
    <w:p w:rsidR="00447DC9" w:rsidRDefault="00447DC9" w:rsidP="00447DC9">
      <w:pPr>
        <w:rPr>
          <w:rFonts w:hint="eastAsia"/>
        </w:rPr>
      </w:pPr>
    </w:p>
    <w:p w:rsidR="00447DC9" w:rsidRDefault="00447DC9" w:rsidP="00447DC9">
      <w:pPr>
        <w:rPr>
          <w:rFonts w:hint="eastAsia"/>
        </w:rPr>
      </w:pPr>
      <w:r>
        <w:rPr>
          <w:rFonts w:hint="eastAsia"/>
        </w:rPr>
        <w:t>******************************************************************************</w:t>
      </w:r>
    </w:p>
    <w:p w:rsidR="00447DC9" w:rsidRDefault="00447DC9" w:rsidP="00447DC9">
      <w:pPr>
        <w:rPr>
          <w:rFonts w:hint="eastAsia"/>
        </w:rPr>
      </w:pPr>
      <w:r>
        <w:rPr>
          <w:rFonts w:hint="eastAsia"/>
        </w:rPr>
        <w:t>******************************************************************************</w:t>
      </w:r>
    </w:p>
    <w:p w:rsidR="00447DC9" w:rsidRDefault="00447DC9" w:rsidP="00447DC9">
      <w:pPr>
        <w:rPr>
          <w:rFonts w:hint="eastAsia"/>
        </w:rPr>
      </w:pPr>
      <w:r>
        <w:rPr>
          <w:rFonts w:hint="eastAsia"/>
        </w:rPr>
        <w:t>******************************************************************************</w:t>
      </w:r>
    </w:p>
    <w:p w:rsidR="00447DC9" w:rsidRDefault="00447DC9" w:rsidP="00447DC9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22860</wp:posOffset>
                </wp:positionV>
                <wp:extent cx="2743200" cy="274320"/>
                <wp:effectExtent l="0" t="1270" r="1270" b="635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7DC9" w:rsidRDefault="00447DC9" w:rsidP="00447DC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>Tab.1  Resonant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parameter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 xml:space="preserve">s for </w:t>
                            </w: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different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sz w:val="18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136" type="#_x0000_t202" style="position:absolute;left:0;text-align:left;margin-left:108pt;margin-top:1.8pt;width:3in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" stroked="f">
                <v:textbox>
                  <w:txbxContent>
                    <w:p w:rsidR="00447DC9" w:rsidRDefault="00447DC9" w:rsidP="00447DC9">
                      <w:pPr>
                        <w:rPr>
                          <w:b/>
                          <w:bCs/>
                          <w:sz w:val="18"/>
                        </w:rPr>
                      </w:pPr>
                      <w:proofErr w:type="gramStart"/>
                      <w:r>
                        <w:rPr>
                          <w:rFonts w:hint="eastAsia"/>
                          <w:b/>
                          <w:bCs/>
                          <w:sz w:val="18"/>
                        </w:rPr>
                        <w:t>Tab.1  Resonant</w:t>
                      </w:r>
                      <w:proofErr w:type="gramEnd"/>
                      <w:r>
                        <w:rPr>
                          <w:rFonts w:hint="eastAsia"/>
                          <w:b/>
                          <w:bCs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8"/>
                        </w:rPr>
                        <w:t>parameter</w:t>
                      </w:r>
                      <w:r>
                        <w:rPr>
                          <w:rFonts w:hint="eastAsia"/>
                          <w:b/>
                          <w:bCs/>
                          <w:sz w:val="18"/>
                        </w:rPr>
                        <w:t xml:space="preserve">s for </w:t>
                      </w:r>
                      <w:r>
                        <w:rPr>
                          <w:b/>
                          <w:bCs/>
                          <w:sz w:val="18"/>
                        </w:rPr>
                        <w:t>different</w:t>
                      </w:r>
                      <w:r>
                        <w:rPr>
                          <w:rFonts w:hint="eastAsia"/>
                          <w:b/>
                          <w:bCs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sz w:val="18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p w:rsidR="00447DC9" w:rsidRDefault="00447DC9" w:rsidP="00447DC9">
      <w:pPr>
        <w:jc w:val="center"/>
        <w:rPr>
          <w:rFonts w:hint="eastAsia"/>
        </w:rPr>
      </w:pPr>
    </w:p>
    <w:tbl>
      <w:tblPr>
        <w:tblW w:w="0" w:type="auto"/>
        <w:jc w:val="center"/>
        <w:tblBorders>
          <w:top w:val="single" w:sz="12" w:space="0" w:color="000000"/>
          <w:bottom w:val="single" w:sz="12" w:space="0" w:color="000000"/>
          <w:insideH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1068"/>
        <w:gridCol w:w="1068"/>
        <w:gridCol w:w="1224"/>
        <w:gridCol w:w="1069"/>
        <w:gridCol w:w="1069"/>
      </w:tblGrid>
      <w:tr w:rsidR="00447DC9" w:rsidTr="00A82536">
        <w:trPr>
          <w:trHeight w:val="445"/>
          <w:jc w:val="center"/>
        </w:trPr>
        <w:tc>
          <w:tcPr>
            <w:tcW w:w="1068" w:type="dxa"/>
            <w:tcBorders>
              <w:bottom w:val="single" w:sz="12" w:space="0" w:color="000000"/>
            </w:tcBorders>
          </w:tcPr>
          <w:p w:rsidR="00447DC9" w:rsidRDefault="00447DC9" w:rsidP="00A82536"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i/>
                <w:iCs/>
              </w:rPr>
              <w:t>n</w:t>
            </w:r>
          </w:p>
        </w:tc>
        <w:tc>
          <w:tcPr>
            <w:tcW w:w="1068" w:type="dxa"/>
            <w:tcBorders>
              <w:bottom w:val="single" w:sz="12" w:space="0" w:color="000000"/>
            </w:tcBorders>
          </w:tcPr>
          <w:p w:rsidR="00447DC9" w:rsidRDefault="00447DC9" w:rsidP="00A82536">
            <w:pPr>
              <w:jc w:val="center"/>
              <w:rPr>
                <w:rFonts w:hint="eastAsia"/>
                <w:i/>
                <w:iCs/>
              </w:rPr>
            </w:pPr>
            <w:r>
              <w:rPr>
                <w:rFonts w:hint="eastAsia"/>
                <w:i/>
                <w:iCs/>
              </w:rPr>
              <w:t>f</w:t>
            </w:r>
            <w:r>
              <w:rPr>
                <w:rFonts w:hint="eastAsia"/>
                <w:vertAlign w:val="subscript"/>
              </w:rPr>
              <w:t>0</w:t>
            </w:r>
            <w:r>
              <w:rPr>
                <w:rFonts w:hint="eastAsia"/>
              </w:rPr>
              <w:t>/MHz</w:t>
            </w:r>
          </w:p>
        </w:tc>
        <w:tc>
          <w:tcPr>
            <w:tcW w:w="1068" w:type="dxa"/>
            <w:tcBorders>
              <w:bottom w:val="single" w:sz="12" w:space="0" w:color="000000"/>
            </w:tcBorders>
          </w:tcPr>
          <w:p w:rsidR="00447DC9" w:rsidRDefault="00447DC9" w:rsidP="00A82536">
            <w:pPr>
              <w:jc w:val="center"/>
              <w:rPr>
                <w:rFonts w:hint="eastAsia"/>
                <w:i/>
                <w:iCs/>
              </w:rPr>
            </w:pPr>
            <w:r>
              <w:rPr>
                <w:rFonts w:hint="eastAsia"/>
                <w:i/>
                <w:iCs/>
              </w:rPr>
              <w:t>R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Ω</w:t>
            </w:r>
          </w:p>
        </w:tc>
        <w:tc>
          <w:tcPr>
            <w:tcW w:w="1224" w:type="dxa"/>
            <w:tcBorders>
              <w:bottom w:val="single" w:sz="12" w:space="0" w:color="000000"/>
            </w:tcBorders>
          </w:tcPr>
          <w:p w:rsidR="00447DC9" w:rsidRDefault="00447DC9" w:rsidP="00A82536">
            <w:pPr>
              <w:pStyle w:val="1"/>
              <w:tabs>
                <w:tab w:val="clear" w:pos="42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V</w:t>
            </w:r>
            <w:r>
              <w:rPr>
                <w:rFonts w:hint="eastAsia"/>
                <w:i/>
                <w:iCs/>
                <w:vertAlign w:val="subscript"/>
              </w:rPr>
              <w:t>SWR</w:t>
            </w:r>
          </w:p>
        </w:tc>
        <w:tc>
          <w:tcPr>
            <w:tcW w:w="1069" w:type="dxa"/>
            <w:tcBorders>
              <w:bottom w:val="single" w:sz="12" w:space="0" w:color="000000"/>
            </w:tcBorders>
          </w:tcPr>
          <w:p w:rsidR="00447DC9" w:rsidRDefault="00447DC9" w:rsidP="00A82536">
            <w:pPr>
              <w:jc w:val="center"/>
              <w:rPr>
                <w:rFonts w:hint="eastAsia"/>
                <w:i/>
                <w:iCs/>
              </w:rPr>
            </w:pPr>
            <w:r>
              <w:rPr>
                <w:rFonts w:hint="eastAsia"/>
                <w:i/>
                <w:iCs/>
              </w:rPr>
              <w:t>B</w:t>
            </w:r>
            <w:r>
              <w:rPr>
                <w:rFonts w:hint="eastAsia"/>
                <w:vertAlign w:val="subscript"/>
              </w:rPr>
              <w:t>W</w:t>
            </w:r>
            <w:r>
              <w:rPr>
                <w:rFonts w:hint="eastAsia"/>
              </w:rPr>
              <w:t>/%</w:t>
            </w:r>
          </w:p>
        </w:tc>
        <w:tc>
          <w:tcPr>
            <w:tcW w:w="1069" w:type="dxa"/>
            <w:tcBorders>
              <w:bottom w:val="single" w:sz="12" w:space="0" w:color="000000"/>
            </w:tcBorders>
          </w:tcPr>
          <w:p w:rsidR="00447DC9" w:rsidRDefault="00447DC9" w:rsidP="00A82536">
            <w:pPr>
              <w:jc w:val="center"/>
              <w:rPr>
                <w:rFonts w:hint="eastAsia"/>
                <w:i/>
                <w:iCs/>
              </w:rPr>
            </w:pPr>
            <w:r>
              <w:rPr>
                <w:rFonts w:hint="eastAsia"/>
                <w:i/>
                <w:iCs/>
              </w:rPr>
              <w:t>L</w:t>
            </w:r>
            <w:r>
              <w:rPr>
                <w:rFonts w:hint="eastAsia"/>
              </w:rPr>
              <w:t>/cm</w:t>
            </w:r>
          </w:p>
        </w:tc>
      </w:tr>
      <w:tr w:rsidR="00447DC9" w:rsidTr="00A82536">
        <w:trPr>
          <w:trHeight w:val="445"/>
          <w:jc w:val="center"/>
        </w:trPr>
        <w:tc>
          <w:tcPr>
            <w:tcW w:w="1068" w:type="dxa"/>
            <w:tcBorders>
              <w:bottom w:val="nil"/>
            </w:tcBorders>
          </w:tcPr>
          <w:p w:rsidR="00447DC9" w:rsidRDefault="00447DC9" w:rsidP="00A82536"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line</w:t>
            </w:r>
          </w:p>
        </w:tc>
        <w:tc>
          <w:tcPr>
            <w:tcW w:w="1068" w:type="dxa"/>
            <w:tcBorders>
              <w:bottom w:val="nil"/>
            </w:tcBorders>
          </w:tcPr>
          <w:p w:rsidR="00447DC9" w:rsidRDefault="00447DC9" w:rsidP="00A82536"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955</w:t>
            </w:r>
          </w:p>
        </w:tc>
        <w:tc>
          <w:tcPr>
            <w:tcW w:w="1068" w:type="dxa"/>
            <w:tcBorders>
              <w:bottom w:val="nil"/>
            </w:tcBorders>
          </w:tcPr>
          <w:p w:rsidR="00447DC9" w:rsidRDefault="00447DC9" w:rsidP="00A82536"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36.4</w:t>
            </w:r>
          </w:p>
        </w:tc>
        <w:tc>
          <w:tcPr>
            <w:tcW w:w="1224" w:type="dxa"/>
            <w:tcBorders>
              <w:bottom w:val="nil"/>
            </w:tcBorders>
          </w:tcPr>
          <w:p w:rsidR="00447DC9" w:rsidRDefault="00447DC9" w:rsidP="00A82536"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1.36</w:t>
            </w:r>
          </w:p>
        </w:tc>
        <w:tc>
          <w:tcPr>
            <w:tcW w:w="1069" w:type="dxa"/>
            <w:tcBorders>
              <w:bottom w:val="nil"/>
            </w:tcBorders>
          </w:tcPr>
          <w:p w:rsidR="00447DC9" w:rsidRDefault="00447DC9" w:rsidP="00A82536"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15.4</w:t>
            </w:r>
          </w:p>
        </w:tc>
        <w:tc>
          <w:tcPr>
            <w:tcW w:w="1069" w:type="dxa"/>
            <w:tcBorders>
              <w:bottom w:val="nil"/>
            </w:tcBorders>
          </w:tcPr>
          <w:p w:rsidR="00447DC9" w:rsidRDefault="00447DC9" w:rsidP="00A82536"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7.0</w:t>
            </w:r>
          </w:p>
        </w:tc>
      </w:tr>
      <w:tr w:rsidR="00447DC9" w:rsidTr="00A82536">
        <w:trPr>
          <w:trHeight w:val="445"/>
          <w:jc w:val="center"/>
        </w:trPr>
        <w:tc>
          <w:tcPr>
            <w:tcW w:w="1068" w:type="dxa"/>
            <w:tcBorders>
              <w:top w:val="nil"/>
              <w:bottom w:val="nil"/>
            </w:tcBorders>
          </w:tcPr>
          <w:p w:rsidR="00447DC9" w:rsidRDefault="00447DC9" w:rsidP="00A825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068" w:type="dxa"/>
            <w:tcBorders>
              <w:top w:val="nil"/>
              <w:bottom w:val="nil"/>
            </w:tcBorders>
          </w:tcPr>
          <w:p w:rsidR="00447DC9" w:rsidRDefault="00447DC9" w:rsidP="00A825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804</w:t>
            </w:r>
          </w:p>
        </w:tc>
        <w:tc>
          <w:tcPr>
            <w:tcW w:w="1068" w:type="dxa"/>
            <w:tcBorders>
              <w:top w:val="nil"/>
              <w:bottom w:val="nil"/>
            </w:tcBorders>
          </w:tcPr>
          <w:p w:rsidR="00447DC9" w:rsidRDefault="00447DC9" w:rsidP="00A825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30.7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447DC9" w:rsidRDefault="00447DC9" w:rsidP="00A825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1.56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447DC9" w:rsidRDefault="00447DC9" w:rsidP="00A825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22.0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447DC9" w:rsidRDefault="00447DC9" w:rsidP="00A825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7.0</w:t>
            </w:r>
          </w:p>
        </w:tc>
      </w:tr>
      <w:tr w:rsidR="00447DC9" w:rsidTr="00A82536">
        <w:trPr>
          <w:trHeight w:val="445"/>
          <w:jc w:val="center"/>
        </w:trPr>
        <w:tc>
          <w:tcPr>
            <w:tcW w:w="1068" w:type="dxa"/>
            <w:tcBorders>
              <w:top w:val="nil"/>
              <w:bottom w:val="nil"/>
            </w:tcBorders>
          </w:tcPr>
          <w:p w:rsidR="00447DC9" w:rsidRDefault="00447DC9" w:rsidP="00A825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68" w:type="dxa"/>
            <w:tcBorders>
              <w:top w:val="nil"/>
              <w:bottom w:val="nil"/>
            </w:tcBorders>
          </w:tcPr>
          <w:p w:rsidR="00447DC9" w:rsidRDefault="00447DC9" w:rsidP="00A825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750</w:t>
            </w:r>
          </w:p>
        </w:tc>
        <w:tc>
          <w:tcPr>
            <w:tcW w:w="1068" w:type="dxa"/>
            <w:tcBorders>
              <w:top w:val="nil"/>
              <w:bottom w:val="nil"/>
            </w:tcBorders>
          </w:tcPr>
          <w:p w:rsidR="00447DC9" w:rsidRDefault="00447DC9" w:rsidP="00A825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27.8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447DC9" w:rsidRDefault="00447DC9" w:rsidP="00A825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1.73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447DC9" w:rsidRDefault="00447DC9" w:rsidP="00A825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17.3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447DC9" w:rsidRDefault="00447DC9" w:rsidP="00A825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8.6</w:t>
            </w:r>
          </w:p>
        </w:tc>
      </w:tr>
      <w:tr w:rsidR="00447DC9" w:rsidTr="00A82536">
        <w:trPr>
          <w:trHeight w:val="423"/>
          <w:jc w:val="center"/>
        </w:trPr>
        <w:tc>
          <w:tcPr>
            <w:tcW w:w="1068" w:type="dxa"/>
            <w:tcBorders>
              <w:top w:val="nil"/>
              <w:bottom w:val="nil"/>
            </w:tcBorders>
          </w:tcPr>
          <w:p w:rsidR="00447DC9" w:rsidRDefault="00447DC9" w:rsidP="00A825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68" w:type="dxa"/>
            <w:tcBorders>
              <w:top w:val="nil"/>
              <w:bottom w:val="nil"/>
            </w:tcBorders>
          </w:tcPr>
          <w:p w:rsidR="00447DC9" w:rsidRDefault="00447DC9" w:rsidP="00A825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706</w:t>
            </w:r>
          </w:p>
        </w:tc>
        <w:tc>
          <w:tcPr>
            <w:tcW w:w="1068" w:type="dxa"/>
            <w:tcBorders>
              <w:top w:val="nil"/>
              <w:bottom w:val="nil"/>
            </w:tcBorders>
          </w:tcPr>
          <w:p w:rsidR="00447DC9" w:rsidRDefault="00447DC9" w:rsidP="00A825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23.6</w:t>
            </w:r>
          </w:p>
        </w:tc>
        <w:tc>
          <w:tcPr>
            <w:tcW w:w="1224" w:type="dxa"/>
            <w:tcBorders>
              <w:top w:val="nil"/>
              <w:bottom w:val="nil"/>
            </w:tcBorders>
            <w:vAlign w:val="center"/>
          </w:tcPr>
          <w:p w:rsidR="00447DC9" w:rsidRDefault="00447DC9" w:rsidP="00A8253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2.0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447DC9" w:rsidRDefault="00447DC9" w:rsidP="00A825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12.7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447DC9" w:rsidRDefault="00447DC9" w:rsidP="00A825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10.2</w:t>
            </w:r>
          </w:p>
        </w:tc>
      </w:tr>
      <w:tr w:rsidR="00447DC9" w:rsidTr="00A82536">
        <w:trPr>
          <w:trHeight w:val="445"/>
          <w:jc w:val="center"/>
        </w:trPr>
        <w:tc>
          <w:tcPr>
            <w:tcW w:w="1068" w:type="dxa"/>
            <w:tcBorders>
              <w:top w:val="nil"/>
              <w:bottom w:val="nil"/>
            </w:tcBorders>
          </w:tcPr>
          <w:p w:rsidR="00447DC9" w:rsidRDefault="00447DC9" w:rsidP="00A825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68" w:type="dxa"/>
            <w:tcBorders>
              <w:top w:val="nil"/>
              <w:bottom w:val="nil"/>
            </w:tcBorders>
          </w:tcPr>
          <w:p w:rsidR="00447DC9" w:rsidRDefault="00447DC9" w:rsidP="00A825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670</w:t>
            </w:r>
          </w:p>
        </w:tc>
        <w:tc>
          <w:tcPr>
            <w:tcW w:w="1068" w:type="dxa"/>
            <w:tcBorders>
              <w:top w:val="nil"/>
              <w:bottom w:val="nil"/>
            </w:tcBorders>
          </w:tcPr>
          <w:p w:rsidR="00447DC9" w:rsidRDefault="00447DC9" w:rsidP="00A825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21.6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447DC9" w:rsidRDefault="00447DC9" w:rsidP="00A825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2.17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447DC9" w:rsidRDefault="00447DC9" w:rsidP="00A825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9.4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447DC9" w:rsidRDefault="00447DC9" w:rsidP="00A825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11.8</w:t>
            </w:r>
          </w:p>
        </w:tc>
      </w:tr>
      <w:tr w:rsidR="00447DC9" w:rsidTr="00A82536">
        <w:trPr>
          <w:trHeight w:val="445"/>
          <w:jc w:val="center"/>
        </w:trPr>
        <w:tc>
          <w:tcPr>
            <w:tcW w:w="1068" w:type="dxa"/>
            <w:tcBorders>
              <w:top w:val="nil"/>
            </w:tcBorders>
          </w:tcPr>
          <w:p w:rsidR="00447DC9" w:rsidRDefault="00447DC9" w:rsidP="00A825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68" w:type="dxa"/>
            <w:tcBorders>
              <w:top w:val="nil"/>
            </w:tcBorders>
          </w:tcPr>
          <w:p w:rsidR="00447DC9" w:rsidRDefault="00447DC9" w:rsidP="00A825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642</w:t>
            </w:r>
          </w:p>
        </w:tc>
        <w:tc>
          <w:tcPr>
            <w:tcW w:w="1068" w:type="dxa"/>
            <w:tcBorders>
              <w:top w:val="nil"/>
            </w:tcBorders>
          </w:tcPr>
          <w:p w:rsidR="00447DC9" w:rsidRDefault="00447DC9" w:rsidP="00A825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20.1</w:t>
            </w:r>
          </w:p>
        </w:tc>
        <w:tc>
          <w:tcPr>
            <w:tcW w:w="1224" w:type="dxa"/>
            <w:tcBorders>
              <w:top w:val="nil"/>
            </w:tcBorders>
          </w:tcPr>
          <w:p w:rsidR="00447DC9" w:rsidRDefault="00447DC9" w:rsidP="00A825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2.37</w:t>
            </w:r>
          </w:p>
        </w:tc>
        <w:tc>
          <w:tcPr>
            <w:tcW w:w="1069" w:type="dxa"/>
            <w:tcBorders>
              <w:top w:val="nil"/>
            </w:tcBorders>
          </w:tcPr>
          <w:p w:rsidR="00447DC9" w:rsidRDefault="00447DC9" w:rsidP="00A825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6.38</w:t>
            </w:r>
          </w:p>
        </w:tc>
        <w:tc>
          <w:tcPr>
            <w:tcW w:w="1069" w:type="dxa"/>
            <w:tcBorders>
              <w:top w:val="nil"/>
            </w:tcBorders>
          </w:tcPr>
          <w:p w:rsidR="00447DC9" w:rsidRDefault="00447DC9" w:rsidP="00A825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13.4</w:t>
            </w:r>
          </w:p>
        </w:tc>
      </w:tr>
    </w:tbl>
    <w:p w:rsidR="00447DC9" w:rsidRDefault="00447DC9" w:rsidP="00447DC9">
      <w:pPr>
        <w:snapToGrid w:val="0"/>
        <w:spacing w:line="360" w:lineRule="auto"/>
        <w:ind w:left="315" w:hangingChars="150" w:hanging="315"/>
        <w:rPr>
          <w:rFonts w:hint="eastAsia"/>
          <w:szCs w:val="15"/>
        </w:rPr>
      </w:pPr>
      <w:r>
        <w:rPr>
          <w:rFonts w:hint="eastAsia"/>
          <w:szCs w:val="15"/>
        </w:rPr>
        <w:t xml:space="preserve"> </w:t>
      </w:r>
    </w:p>
    <w:p w:rsidR="00447DC9" w:rsidRDefault="00447DC9" w:rsidP="00447DC9">
      <w:pPr>
        <w:pStyle w:val="1"/>
        <w:tabs>
          <w:tab w:val="clear" w:pos="425"/>
        </w:tabs>
        <w:rPr>
          <w:rFonts w:hint="eastAsia"/>
          <w:b w:val="0"/>
          <w:bCs/>
          <w:i/>
          <w:iCs/>
        </w:rPr>
      </w:pPr>
      <w:r>
        <w:rPr>
          <w:b w:val="0"/>
          <w:bCs/>
          <w:i/>
          <w:iCs/>
        </w:rPr>
        <w:t>References:</w:t>
      </w:r>
      <w:r>
        <w:rPr>
          <w:rFonts w:hint="eastAsia"/>
          <w:b w:val="0"/>
          <w:bCs/>
          <w:i/>
          <w:iCs/>
        </w:rPr>
        <w:t xml:space="preserve">  </w:t>
      </w:r>
    </w:p>
    <w:p w:rsidR="00447DC9" w:rsidRDefault="00447DC9" w:rsidP="00447DC9">
      <w:pPr>
        <w:pStyle w:val="a6"/>
        <w:numPr>
          <w:ilvl w:val="0"/>
          <w:numId w:val="13"/>
        </w:numPr>
        <w:rPr>
          <w:sz w:val="18"/>
        </w:rPr>
      </w:pPr>
      <w:bookmarkStart w:id="0" w:name="_Ref4408230"/>
      <w:proofErr w:type="spellStart"/>
      <w:r>
        <w:rPr>
          <w:sz w:val="18"/>
        </w:rPr>
        <w:t>Sch</w:t>
      </w:r>
      <w:r>
        <w:rPr>
          <w:rFonts w:hint="eastAsia"/>
          <w:sz w:val="18"/>
        </w:rPr>
        <w:t>ö</w:t>
      </w:r>
      <w:r>
        <w:rPr>
          <w:sz w:val="18"/>
        </w:rPr>
        <w:t>lkopf</w:t>
      </w:r>
      <w:proofErr w:type="spellEnd"/>
      <w:r>
        <w:rPr>
          <w:sz w:val="18"/>
        </w:rPr>
        <w:t xml:space="preserve"> B, Burges C J C, </w:t>
      </w:r>
      <w:proofErr w:type="spellStart"/>
      <w:r>
        <w:rPr>
          <w:sz w:val="18"/>
        </w:rPr>
        <w:t>Smola</w:t>
      </w:r>
      <w:proofErr w:type="spellEnd"/>
      <w:r>
        <w:rPr>
          <w:sz w:val="18"/>
        </w:rPr>
        <w:t xml:space="preserve"> A J. Advances in </w:t>
      </w:r>
      <w:r>
        <w:rPr>
          <w:rFonts w:hint="eastAsia"/>
          <w:sz w:val="18"/>
        </w:rPr>
        <w:t>k</w:t>
      </w:r>
      <w:r>
        <w:rPr>
          <w:sz w:val="18"/>
        </w:rPr>
        <w:t xml:space="preserve">ernel </w:t>
      </w:r>
      <w:r>
        <w:rPr>
          <w:rFonts w:hint="eastAsia"/>
          <w:sz w:val="18"/>
        </w:rPr>
        <w:t>m</w:t>
      </w:r>
      <w:r>
        <w:rPr>
          <w:sz w:val="18"/>
        </w:rPr>
        <w:t xml:space="preserve">ethods </w:t>
      </w:r>
      <w:r>
        <w:rPr>
          <w:sz w:val="18"/>
        </w:rPr>
        <w:t>–</w:t>
      </w:r>
      <w:r>
        <w:rPr>
          <w:sz w:val="18"/>
        </w:rPr>
        <w:t xml:space="preserve"> Support </w:t>
      </w:r>
      <w:r>
        <w:rPr>
          <w:rFonts w:hint="eastAsia"/>
          <w:sz w:val="18"/>
        </w:rPr>
        <w:t>v</w:t>
      </w:r>
      <w:r>
        <w:rPr>
          <w:sz w:val="18"/>
        </w:rPr>
        <w:t xml:space="preserve">ector </w:t>
      </w:r>
      <w:r>
        <w:rPr>
          <w:rFonts w:hint="eastAsia"/>
          <w:sz w:val="18"/>
        </w:rPr>
        <w:t>l</w:t>
      </w:r>
      <w:r>
        <w:rPr>
          <w:sz w:val="18"/>
        </w:rPr>
        <w:t xml:space="preserve">earning [M]. </w:t>
      </w:r>
      <w:proofErr w:type="spellStart"/>
      <w:r>
        <w:rPr>
          <w:sz w:val="18"/>
        </w:rPr>
        <w:t>Cambridge</w:t>
      </w:r>
      <w:proofErr w:type="gramStart"/>
      <w:r>
        <w:rPr>
          <w:rFonts w:hint="eastAsia"/>
          <w:sz w:val="18"/>
        </w:rPr>
        <w:t>,MA</w:t>
      </w:r>
      <w:proofErr w:type="spellEnd"/>
      <w:proofErr w:type="gramEnd"/>
      <w:r>
        <w:rPr>
          <w:sz w:val="18"/>
        </w:rPr>
        <w:t>: MIT Press, 1999.</w:t>
      </w:r>
      <w:bookmarkEnd w:id="0"/>
    </w:p>
    <w:p w:rsidR="00447DC9" w:rsidRDefault="00447DC9" w:rsidP="00447DC9">
      <w:pPr>
        <w:pStyle w:val="a6"/>
        <w:numPr>
          <w:ilvl w:val="0"/>
          <w:numId w:val="13"/>
        </w:numPr>
        <w:rPr>
          <w:sz w:val="18"/>
        </w:rPr>
      </w:pPr>
      <w:bookmarkStart w:id="1" w:name="_Ref4408361"/>
      <w:r>
        <w:rPr>
          <w:sz w:val="18"/>
        </w:rPr>
        <w:t xml:space="preserve">Hearst M A, </w:t>
      </w:r>
      <w:proofErr w:type="spellStart"/>
      <w:r>
        <w:rPr>
          <w:sz w:val="18"/>
        </w:rPr>
        <w:t>Sch</w:t>
      </w:r>
      <w:r>
        <w:rPr>
          <w:rFonts w:hint="eastAsia"/>
          <w:sz w:val="18"/>
        </w:rPr>
        <w:t>ö</w:t>
      </w:r>
      <w:r>
        <w:rPr>
          <w:sz w:val="18"/>
        </w:rPr>
        <w:t>lkopf</w:t>
      </w:r>
      <w:proofErr w:type="spellEnd"/>
      <w:r>
        <w:rPr>
          <w:sz w:val="18"/>
        </w:rPr>
        <w:t xml:space="preserve"> B, </w:t>
      </w:r>
      <w:proofErr w:type="spellStart"/>
      <w:r>
        <w:rPr>
          <w:sz w:val="18"/>
        </w:rPr>
        <w:t>Dumais</w:t>
      </w:r>
      <w:proofErr w:type="spellEnd"/>
      <w:r>
        <w:rPr>
          <w:sz w:val="18"/>
        </w:rPr>
        <w:t xml:space="preserve"> S, et al. Trends and </w:t>
      </w:r>
      <w:r>
        <w:rPr>
          <w:rFonts w:hint="eastAsia"/>
          <w:sz w:val="18"/>
        </w:rPr>
        <w:t>c</w:t>
      </w:r>
      <w:r>
        <w:rPr>
          <w:sz w:val="18"/>
        </w:rPr>
        <w:t xml:space="preserve">ontroversies </w:t>
      </w:r>
      <w:r>
        <w:rPr>
          <w:sz w:val="18"/>
        </w:rPr>
        <w:t>–</w:t>
      </w:r>
      <w:r>
        <w:rPr>
          <w:sz w:val="18"/>
        </w:rPr>
        <w:t xml:space="preserve"> Support </w:t>
      </w:r>
      <w:r>
        <w:rPr>
          <w:rFonts w:hint="eastAsia"/>
          <w:sz w:val="18"/>
        </w:rPr>
        <w:t>v</w:t>
      </w:r>
      <w:r>
        <w:rPr>
          <w:sz w:val="18"/>
        </w:rPr>
        <w:t xml:space="preserve">ector </w:t>
      </w:r>
      <w:r>
        <w:rPr>
          <w:rFonts w:hint="eastAsia"/>
          <w:sz w:val="18"/>
        </w:rPr>
        <w:t>m</w:t>
      </w:r>
      <w:r>
        <w:rPr>
          <w:sz w:val="18"/>
        </w:rPr>
        <w:t>achines [J]. IEEE Intelligent Systems, 1998</w:t>
      </w:r>
      <w:proofErr w:type="gramStart"/>
      <w:r>
        <w:rPr>
          <w:sz w:val="18"/>
        </w:rPr>
        <w:t>,13</w:t>
      </w:r>
      <w:proofErr w:type="gramEnd"/>
      <w:r>
        <w:rPr>
          <w:sz w:val="18"/>
        </w:rPr>
        <w:t>(4):18-28</w:t>
      </w:r>
      <w:bookmarkEnd w:id="1"/>
      <w:r>
        <w:rPr>
          <w:rFonts w:hint="eastAsia"/>
          <w:sz w:val="18"/>
        </w:rPr>
        <w:t>.</w:t>
      </w:r>
    </w:p>
    <w:p w:rsidR="00447DC9" w:rsidRDefault="00447DC9" w:rsidP="00447DC9">
      <w:pPr>
        <w:pStyle w:val="a6"/>
        <w:numPr>
          <w:ilvl w:val="0"/>
          <w:numId w:val="13"/>
        </w:numPr>
        <w:rPr>
          <w:rFonts w:hint="eastAsia"/>
          <w:sz w:val="18"/>
        </w:rPr>
      </w:pPr>
      <w:r>
        <w:rPr>
          <w:rFonts w:hint="eastAsia"/>
          <w:sz w:val="18"/>
        </w:rPr>
        <w:t>Eric C. Hacker</w:t>
      </w:r>
      <w:r>
        <w:rPr>
          <w:sz w:val="18"/>
        </w:rPr>
        <w:t>’</w:t>
      </w:r>
      <w:r>
        <w:rPr>
          <w:rFonts w:hint="eastAsia"/>
          <w:sz w:val="18"/>
        </w:rPr>
        <w:t xml:space="preserve">s attack analyze and </w:t>
      </w:r>
      <w:proofErr w:type="gramStart"/>
      <w:r>
        <w:rPr>
          <w:rFonts w:hint="eastAsia"/>
          <w:sz w:val="18"/>
        </w:rPr>
        <w:t>defense[</w:t>
      </w:r>
      <w:proofErr w:type="gramEnd"/>
      <w:r>
        <w:rPr>
          <w:rFonts w:hint="eastAsia"/>
          <w:sz w:val="18"/>
        </w:rPr>
        <w:t>M]. Su Lei transl. Nanjing: Publishing House of Electronics Industry</w:t>
      </w:r>
      <w:proofErr w:type="gramStart"/>
      <w:r>
        <w:rPr>
          <w:rFonts w:hint="eastAsia"/>
          <w:sz w:val="18"/>
        </w:rPr>
        <w:t>,2002</w:t>
      </w:r>
      <w:proofErr w:type="gramEnd"/>
      <w:r>
        <w:rPr>
          <w:rFonts w:hint="eastAsia"/>
          <w:sz w:val="18"/>
        </w:rPr>
        <w:t>.</w:t>
      </w:r>
    </w:p>
    <w:p w:rsidR="00447DC9" w:rsidRDefault="00447DC9" w:rsidP="00447DC9">
      <w:pPr>
        <w:pStyle w:val="a6"/>
        <w:numPr>
          <w:ilvl w:val="0"/>
          <w:numId w:val="13"/>
        </w:numPr>
        <w:rPr>
          <w:sz w:val="18"/>
        </w:rPr>
      </w:pPr>
      <w:r>
        <w:rPr>
          <w:rFonts w:hint="eastAsia"/>
          <w:sz w:val="18"/>
        </w:rPr>
        <w:t xml:space="preserve">Burges C J C. Geometry and invariance in kernel based </w:t>
      </w:r>
      <w:proofErr w:type="gramStart"/>
      <w:r>
        <w:rPr>
          <w:rFonts w:hint="eastAsia"/>
          <w:sz w:val="18"/>
        </w:rPr>
        <w:t>methods[</w:t>
      </w:r>
      <w:proofErr w:type="gramEnd"/>
      <w:r>
        <w:rPr>
          <w:rFonts w:hint="eastAsia"/>
          <w:sz w:val="18"/>
        </w:rPr>
        <w:t xml:space="preserve">A]. Burges C, </w:t>
      </w:r>
      <w:proofErr w:type="spellStart"/>
      <w:r>
        <w:rPr>
          <w:rFonts w:hint="eastAsia"/>
          <w:sz w:val="18"/>
        </w:rPr>
        <w:t>Smola</w:t>
      </w:r>
      <w:proofErr w:type="spellEnd"/>
      <w:r>
        <w:rPr>
          <w:rFonts w:hint="eastAsia"/>
          <w:sz w:val="18"/>
        </w:rPr>
        <w:t xml:space="preserve"> A. Advance in Kernel Methods—Support Vector Learning[C]. Cambridge, MA: MIT Press</w:t>
      </w:r>
      <w:proofErr w:type="gramStart"/>
      <w:r>
        <w:rPr>
          <w:rFonts w:hint="eastAsia"/>
          <w:sz w:val="18"/>
        </w:rPr>
        <w:t>,1999</w:t>
      </w:r>
      <w:proofErr w:type="gramEnd"/>
      <w:r>
        <w:rPr>
          <w:rFonts w:hint="eastAsia"/>
          <w:sz w:val="18"/>
        </w:rPr>
        <w:t>.</w:t>
      </w:r>
    </w:p>
    <w:p w:rsidR="00447DC9" w:rsidRDefault="00447DC9" w:rsidP="00447DC9">
      <w:pPr>
        <w:pStyle w:val="a6"/>
        <w:numPr>
          <w:ilvl w:val="0"/>
          <w:numId w:val="13"/>
        </w:numPr>
        <w:rPr>
          <w:sz w:val="18"/>
        </w:rPr>
      </w:pPr>
      <w:bookmarkStart w:id="2" w:name="_Ref4408403"/>
      <w:proofErr w:type="spellStart"/>
      <w:r>
        <w:rPr>
          <w:sz w:val="18"/>
        </w:rPr>
        <w:t>Cun</w:t>
      </w:r>
      <w:proofErr w:type="spellEnd"/>
      <w:r>
        <w:rPr>
          <w:sz w:val="18"/>
        </w:rPr>
        <w:t xml:space="preserve"> L Y, </w:t>
      </w:r>
      <w:proofErr w:type="spellStart"/>
      <w:r>
        <w:rPr>
          <w:sz w:val="18"/>
        </w:rPr>
        <w:t>Jackel</w:t>
      </w:r>
      <w:proofErr w:type="spellEnd"/>
      <w:r>
        <w:rPr>
          <w:sz w:val="18"/>
        </w:rPr>
        <w:t xml:space="preserve"> L D, </w:t>
      </w:r>
      <w:proofErr w:type="spellStart"/>
      <w:r>
        <w:rPr>
          <w:sz w:val="18"/>
        </w:rPr>
        <w:t>Bottou</w:t>
      </w:r>
      <w:proofErr w:type="spellEnd"/>
      <w:r>
        <w:rPr>
          <w:sz w:val="18"/>
        </w:rPr>
        <w:t xml:space="preserve"> L, et al. Comparison of learning algorithms for handwritten digit recognition [Z]. ICANN</w:t>
      </w:r>
      <w:r>
        <w:rPr>
          <w:sz w:val="18"/>
        </w:rPr>
        <w:t>’</w:t>
      </w:r>
      <w:r>
        <w:rPr>
          <w:sz w:val="18"/>
        </w:rPr>
        <w:t>95, Nanterre, France, 1995.</w:t>
      </w:r>
      <w:bookmarkEnd w:id="2"/>
    </w:p>
    <w:p w:rsidR="00447DC9" w:rsidRDefault="00447DC9" w:rsidP="00447DC9">
      <w:pPr>
        <w:pStyle w:val="a6"/>
        <w:numPr>
          <w:ilvl w:val="0"/>
          <w:numId w:val="13"/>
        </w:numPr>
        <w:rPr>
          <w:sz w:val="18"/>
        </w:rPr>
      </w:pPr>
      <w:bookmarkStart w:id="3" w:name="_Ref4408455"/>
      <w:r>
        <w:rPr>
          <w:sz w:val="18"/>
        </w:rPr>
        <w:t xml:space="preserve">Chang C </w:t>
      </w:r>
      <w:proofErr w:type="spellStart"/>
      <w:r>
        <w:rPr>
          <w:sz w:val="18"/>
        </w:rPr>
        <w:t>C</w:t>
      </w:r>
      <w:proofErr w:type="spellEnd"/>
      <w:r>
        <w:rPr>
          <w:sz w:val="18"/>
        </w:rPr>
        <w:t xml:space="preserve">, Lin C J. LIBSVM: </w:t>
      </w:r>
      <w:r>
        <w:rPr>
          <w:rFonts w:hint="eastAsia"/>
          <w:sz w:val="18"/>
        </w:rPr>
        <w:t>A</w:t>
      </w:r>
      <w:r>
        <w:rPr>
          <w:sz w:val="18"/>
        </w:rPr>
        <w:t xml:space="preserve"> library for support vector machines [EB/OL]. </w:t>
      </w:r>
      <w:hyperlink r:id="rId17" w:history="1">
        <w:r>
          <w:rPr>
            <w:rStyle w:val="a5"/>
            <w:sz w:val="18"/>
          </w:rPr>
          <w:t>http://www.csie.ntu.edu.tw/</w:t>
        </w:r>
        <w:r>
          <w:rPr>
            <w:rStyle w:val="a5"/>
            <w:rFonts w:hint="eastAsia"/>
            <w:sz w:val="18"/>
          </w:rPr>
          <w:t>~</w:t>
        </w:r>
        <w:r>
          <w:rPr>
            <w:rStyle w:val="a5"/>
            <w:sz w:val="18"/>
          </w:rPr>
          <w:t>cjlin/libsvm</w:t>
        </w:r>
      </w:hyperlink>
      <w:bookmarkEnd w:id="3"/>
      <w:r>
        <w:rPr>
          <w:sz w:val="18"/>
        </w:rPr>
        <w:t>, 2001-06-19/2002-03-10.</w:t>
      </w:r>
    </w:p>
    <w:p w:rsidR="00447DC9" w:rsidRDefault="00447DC9" w:rsidP="00447DC9">
      <w:pPr>
        <w:pStyle w:val="a6"/>
        <w:numPr>
          <w:ilvl w:val="0"/>
          <w:numId w:val="13"/>
        </w:numPr>
        <w:rPr>
          <w:sz w:val="18"/>
        </w:rPr>
      </w:pPr>
      <w:r>
        <w:rPr>
          <w:rFonts w:hint="eastAsia"/>
          <w:sz w:val="18"/>
        </w:rPr>
        <w:t>Swanson R S, Musa S. The estimation of obstacle and terrain clobber probabilities[R]. AIAA 75-1118</w:t>
      </w:r>
      <w:proofErr w:type="gramStart"/>
      <w:r>
        <w:rPr>
          <w:rFonts w:hint="eastAsia"/>
          <w:sz w:val="18"/>
        </w:rPr>
        <w:t>,1975</w:t>
      </w:r>
      <w:proofErr w:type="gramEnd"/>
      <w:r>
        <w:rPr>
          <w:rFonts w:hint="eastAsia"/>
          <w:sz w:val="18"/>
        </w:rPr>
        <w:t>.</w:t>
      </w:r>
    </w:p>
    <w:p w:rsidR="00447DC9" w:rsidRDefault="00447DC9" w:rsidP="00447DC9">
      <w:pPr>
        <w:pStyle w:val="a6"/>
        <w:numPr>
          <w:ilvl w:val="0"/>
          <w:numId w:val="13"/>
        </w:numPr>
        <w:rPr>
          <w:rFonts w:hint="eastAsia"/>
          <w:sz w:val="18"/>
        </w:rPr>
      </w:pPr>
      <w:bookmarkStart w:id="4" w:name="_Ref9249048"/>
      <w:r>
        <w:rPr>
          <w:sz w:val="18"/>
        </w:rPr>
        <w:t>Young S, Kershaw D, Odell J, et al. The HTK Book (ver</w:t>
      </w:r>
      <w:r>
        <w:rPr>
          <w:rFonts w:hint="eastAsia"/>
          <w:sz w:val="18"/>
        </w:rPr>
        <w:t>sion</w:t>
      </w:r>
      <w:r>
        <w:rPr>
          <w:sz w:val="18"/>
        </w:rPr>
        <w:t xml:space="preserve"> 3.0) [R]. </w:t>
      </w:r>
      <w:r>
        <w:rPr>
          <w:rFonts w:hint="eastAsia"/>
          <w:sz w:val="18"/>
        </w:rPr>
        <w:t>Cambridge: University of Cambridge Press</w:t>
      </w:r>
      <w:r>
        <w:rPr>
          <w:sz w:val="18"/>
        </w:rPr>
        <w:t>, 2000</w:t>
      </w:r>
      <w:bookmarkEnd w:id="4"/>
      <w:r>
        <w:rPr>
          <w:sz w:val="18"/>
        </w:rPr>
        <w:t>.</w:t>
      </w:r>
    </w:p>
    <w:p w:rsidR="00447DC9" w:rsidRDefault="00447DC9" w:rsidP="00447DC9">
      <w:pPr>
        <w:pStyle w:val="a6"/>
        <w:numPr>
          <w:ilvl w:val="0"/>
          <w:numId w:val="13"/>
        </w:numPr>
        <w:rPr>
          <w:rFonts w:hint="eastAsia"/>
          <w:sz w:val="18"/>
        </w:rPr>
      </w:pPr>
      <w:r>
        <w:rPr>
          <w:rFonts w:hint="eastAsia"/>
          <w:sz w:val="18"/>
        </w:rPr>
        <w:t>GJB 736.8-90, Method of initiating explosive device test, accelerated life test, method of the test at 71</w:t>
      </w:r>
      <w:r>
        <w:rPr>
          <w:rFonts w:hAnsi="宋体" w:hint="eastAsia"/>
          <w:sz w:val="18"/>
        </w:rPr>
        <w:t>℃</w:t>
      </w:r>
      <w:r>
        <w:rPr>
          <w:rFonts w:hint="eastAsia"/>
          <w:sz w:val="18"/>
        </w:rPr>
        <w:t>[S]. (in Chinese)</w:t>
      </w:r>
    </w:p>
    <w:p w:rsidR="00447DC9" w:rsidRDefault="00447DC9" w:rsidP="00447DC9">
      <w:pPr>
        <w:pStyle w:val="a6"/>
        <w:numPr>
          <w:ilvl w:val="0"/>
          <w:numId w:val="13"/>
        </w:numPr>
        <w:rPr>
          <w:rFonts w:hint="eastAsia"/>
          <w:sz w:val="18"/>
        </w:rPr>
      </w:pPr>
      <w:r>
        <w:rPr>
          <w:rFonts w:hint="eastAsia"/>
          <w:sz w:val="18"/>
        </w:rPr>
        <w:t xml:space="preserve">White S A. Tracking filter and quadrature-phase reference </w:t>
      </w:r>
      <w:proofErr w:type="gramStart"/>
      <w:r>
        <w:rPr>
          <w:rFonts w:hint="eastAsia"/>
          <w:sz w:val="18"/>
        </w:rPr>
        <w:t>generator[</w:t>
      </w:r>
      <w:proofErr w:type="gramEnd"/>
      <w:r>
        <w:rPr>
          <w:rFonts w:hint="eastAsia"/>
          <w:sz w:val="18"/>
        </w:rPr>
        <w:t>P].USP: 5491725,1996-01-13.</w:t>
      </w:r>
    </w:p>
    <w:p w:rsidR="00447DC9" w:rsidRDefault="00447DC9" w:rsidP="00447DC9">
      <w:pPr>
        <w:pStyle w:val="a6"/>
        <w:numPr>
          <w:ilvl w:val="0"/>
          <w:numId w:val="13"/>
        </w:numPr>
        <w:rPr>
          <w:rFonts w:hint="eastAsia"/>
        </w:rPr>
      </w:pPr>
      <w:proofErr w:type="spellStart"/>
      <w:r>
        <w:rPr>
          <w:rFonts w:hint="eastAsia"/>
          <w:sz w:val="18"/>
        </w:rPr>
        <w:t>Jia</w:t>
      </w:r>
      <w:proofErr w:type="spellEnd"/>
      <w:r>
        <w:rPr>
          <w:rFonts w:hint="eastAsia"/>
          <w:sz w:val="18"/>
        </w:rPr>
        <w:t xml:space="preserve"> </w:t>
      </w:r>
      <w:proofErr w:type="spellStart"/>
      <w:r>
        <w:rPr>
          <w:rFonts w:hint="eastAsia"/>
          <w:sz w:val="18"/>
        </w:rPr>
        <w:t>Yubin</w:t>
      </w:r>
      <w:proofErr w:type="spellEnd"/>
      <w:r>
        <w:rPr>
          <w:rFonts w:hint="eastAsia"/>
          <w:sz w:val="18"/>
        </w:rPr>
        <w:t xml:space="preserve">. A study on micro quartz angular rate </w:t>
      </w:r>
      <w:proofErr w:type="gramStart"/>
      <w:r>
        <w:rPr>
          <w:rFonts w:hint="eastAsia"/>
          <w:sz w:val="18"/>
        </w:rPr>
        <w:t>sensor[</w:t>
      </w:r>
      <w:proofErr w:type="gramEnd"/>
      <w:r>
        <w:rPr>
          <w:rFonts w:hint="eastAsia"/>
          <w:sz w:val="18"/>
        </w:rPr>
        <w:t>D]. Nanjing: Department of Optical Engineering, Nanjing Institute of Technology</w:t>
      </w:r>
      <w:proofErr w:type="gramStart"/>
      <w:r>
        <w:rPr>
          <w:rFonts w:hint="eastAsia"/>
          <w:sz w:val="18"/>
        </w:rPr>
        <w:t>,1999</w:t>
      </w:r>
      <w:proofErr w:type="gramEnd"/>
      <w:r>
        <w:rPr>
          <w:rFonts w:hint="eastAsia"/>
          <w:sz w:val="18"/>
        </w:rPr>
        <w:t>. (in Chinese)</w:t>
      </w:r>
      <w:r>
        <w:rPr>
          <w:rFonts w:hint="eastAsia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5736590</wp:posOffset>
            </wp:positionV>
            <wp:extent cx="7553325" cy="1632585"/>
            <wp:effectExtent l="0" t="0" r="9525" b="571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63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7DC9" w:rsidRDefault="00447DC9" w:rsidP="00447DC9">
      <w:pPr>
        <w:pStyle w:val="Reference"/>
        <w:numPr>
          <w:ilvl w:val="0"/>
          <w:numId w:val="0"/>
        </w:numPr>
        <w:tabs>
          <w:tab w:val="left" w:pos="420"/>
        </w:tabs>
        <w:ind w:left="420" w:hanging="420"/>
        <w:rPr>
          <w:rFonts w:hint="eastAsia"/>
          <w:sz w:val="18"/>
        </w:rPr>
      </w:pPr>
    </w:p>
    <w:p w:rsidR="00447DC9" w:rsidRDefault="00447DC9" w:rsidP="00447DC9">
      <w:pPr>
        <w:adjustRightInd w:val="0"/>
        <w:snapToGrid w:val="0"/>
        <w:rPr>
          <w:rFonts w:hint="eastAsia"/>
          <w:sz w:val="28"/>
          <w:szCs w:val="28"/>
        </w:rPr>
      </w:pPr>
    </w:p>
    <w:p w:rsidR="00447DC9" w:rsidRDefault="00447DC9" w:rsidP="00447DC9">
      <w:pPr>
        <w:adjustRightInd w:val="0"/>
        <w:snapToGrid w:val="0"/>
        <w:rPr>
          <w:rFonts w:hint="eastAsia"/>
          <w:sz w:val="28"/>
          <w:szCs w:val="28"/>
        </w:rPr>
      </w:pPr>
    </w:p>
    <w:p w:rsidR="00447DC9" w:rsidRDefault="00447DC9" w:rsidP="00447DC9">
      <w:pPr>
        <w:adjustRightInd w:val="0"/>
        <w:snapToGrid w:val="0"/>
        <w:rPr>
          <w:rFonts w:hint="eastAsia"/>
          <w:sz w:val="28"/>
          <w:szCs w:val="28"/>
        </w:rPr>
      </w:pPr>
    </w:p>
    <w:p w:rsidR="00447DC9" w:rsidRDefault="00447DC9" w:rsidP="00447DC9">
      <w:pPr>
        <w:adjustRightInd w:val="0"/>
        <w:snapToGrid w:val="0"/>
        <w:rPr>
          <w:rFonts w:hint="eastAsia"/>
          <w:sz w:val="28"/>
          <w:szCs w:val="28"/>
        </w:rPr>
      </w:pPr>
    </w:p>
    <w:p w:rsidR="00447DC9" w:rsidRDefault="00447DC9" w:rsidP="00447DC9">
      <w:pPr>
        <w:adjustRightInd w:val="0"/>
        <w:snapToGrid w:val="0"/>
        <w:rPr>
          <w:rFonts w:hint="eastAsia"/>
          <w:sz w:val="28"/>
          <w:szCs w:val="28"/>
        </w:rPr>
      </w:pPr>
    </w:p>
    <w:p w:rsidR="00447DC9" w:rsidRDefault="00447DC9" w:rsidP="00447DC9">
      <w:pPr>
        <w:adjustRightInd w:val="0"/>
        <w:snapToGrid w:val="0"/>
        <w:rPr>
          <w:rFonts w:hint="eastAsia"/>
          <w:sz w:val="28"/>
          <w:szCs w:val="28"/>
        </w:rPr>
      </w:pPr>
    </w:p>
    <w:p w:rsidR="00447DC9" w:rsidRDefault="00447DC9" w:rsidP="00447DC9">
      <w:pPr>
        <w:adjustRightInd w:val="0"/>
        <w:snapToGrid w:val="0"/>
        <w:rPr>
          <w:rFonts w:hint="eastAsia"/>
          <w:sz w:val="28"/>
          <w:szCs w:val="28"/>
        </w:rPr>
      </w:pPr>
    </w:p>
    <w:p w:rsidR="00447DC9" w:rsidRDefault="00447DC9" w:rsidP="00447DC9">
      <w:pPr>
        <w:adjustRightInd w:val="0"/>
        <w:snapToGrid w:val="0"/>
        <w:rPr>
          <w:rFonts w:hint="eastAsia"/>
          <w:sz w:val="28"/>
          <w:szCs w:val="28"/>
        </w:rPr>
      </w:pPr>
    </w:p>
    <w:p w:rsidR="00447DC9" w:rsidRDefault="00447DC9" w:rsidP="00447DC9">
      <w:pPr>
        <w:adjustRightInd w:val="0"/>
        <w:snapToGrid w:val="0"/>
        <w:rPr>
          <w:rFonts w:hint="eastAsia"/>
          <w:sz w:val="28"/>
          <w:szCs w:val="28"/>
        </w:rPr>
      </w:pPr>
    </w:p>
    <w:p w:rsidR="007F5806" w:rsidRDefault="007F5806">
      <w:bookmarkStart w:id="5" w:name="_GoBack"/>
      <w:bookmarkEnd w:id="5"/>
    </w:p>
    <w:sectPr w:rsidR="007F5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465" w:rsidRDefault="00553465" w:rsidP="00447DC9">
      <w:r>
        <w:separator/>
      </w:r>
    </w:p>
  </w:endnote>
  <w:endnote w:type="continuationSeparator" w:id="0">
    <w:p w:rsidR="00553465" w:rsidRDefault="00553465" w:rsidP="0044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465" w:rsidRDefault="00553465" w:rsidP="00447DC9">
      <w:r>
        <w:separator/>
      </w:r>
    </w:p>
  </w:footnote>
  <w:footnote w:type="continuationSeparator" w:id="0">
    <w:p w:rsidR="00553465" w:rsidRDefault="00553465" w:rsidP="00447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tmpl w:val="0000000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表 %1"/>
      <w:lvlJc w:val="left"/>
      <w:pPr>
        <w:tabs>
          <w:tab w:val="num" w:pos="840"/>
        </w:tabs>
        <w:ind w:left="840" w:hanging="420"/>
      </w:pPr>
      <w:rPr>
        <w:rFonts w:eastAsia="黑体" w:hint="eastAsia"/>
        <w:b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>
    <w:nsid w:val="00000003"/>
    <w:multiLevelType w:val="multilevel"/>
    <w:tmpl w:val="00000003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0000004"/>
    <w:multiLevelType w:val="multilevel"/>
    <w:tmpl w:val="00000004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00000005"/>
    <w:multiLevelType w:val="multilevel"/>
    <w:tmpl w:val="00000005"/>
    <w:lvl w:ilvl="0">
      <w:start w:val="1"/>
      <w:numFmt w:val="none"/>
      <w:lvlText w:val="key words: 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00000006"/>
    <w:multiLevelType w:val="multilevel"/>
    <w:tmpl w:val="00000006"/>
    <w:lvl w:ilvl="0">
      <w:start w:val="1"/>
      <w:numFmt w:val="none"/>
      <w:lvlText w:val="关键词："/>
      <w:lvlJc w:val="left"/>
      <w:pPr>
        <w:tabs>
          <w:tab w:val="num" w:pos="1500"/>
        </w:tabs>
        <w:ind w:left="840" w:hanging="420"/>
      </w:pPr>
      <w:rPr>
        <w:rFonts w:eastAsia="黑体" w:hint="eastAsia"/>
        <w:b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00000007"/>
    <w:multiLevelType w:val="multilevel"/>
    <w:tmpl w:val="00000007"/>
    <w:lvl w:ilvl="0">
      <w:start w:val="1"/>
      <w:numFmt w:val="decimal"/>
      <w:lvlText w:val="(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00000008"/>
    <w:multiLevelType w:val="multilevel"/>
    <w:tmpl w:val="00000008"/>
    <w:lvl w:ilvl="0">
      <w:start w:val="1"/>
      <w:numFmt w:val="decimal"/>
      <w:lvlText w:val="图 %1 "/>
      <w:lvlJc w:val="left"/>
      <w:pPr>
        <w:tabs>
          <w:tab w:val="num" w:pos="360"/>
        </w:tabs>
        <w:ind w:left="360" w:hanging="360"/>
      </w:pPr>
      <w:rPr>
        <w:rFonts w:ascii="Times New Roman" w:eastAsia="黑体" w:hAnsi="Times New Roman" w:hint="default"/>
        <w:b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Tab.%1"/>
      <w:lvlJc w:val="left"/>
      <w:pPr>
        <w:tabs>
          <w:tab w:val="num" w:pos="720"/>
        </w:tabs>
        <w:ind w:left="0" w:firstLine="0"/>
      </w:pPr>
      <w:rPr>
        <w:rFonts w:eastAsia="黑体" w:hint="eastAsia"/>
        <w:b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Fig.%1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0000000C"/>
    <w:multiLevelType w:val="multilevel"/>
    <w:tmpl w:val="0000000C"/>
    <w:lvl w:ilvl="0">
      <w:start w:val="1"/>
      <w:numFmt w:val="none"/>
      <w:lvlText w:val="摘  要："/>
      <w:lvlJc w:val="left"/>
      <w:pPr>
        <w:tabs>
          <w:tab w:val="num" w:pos="720"/>
        </w:tabs>
        <w:ind w:left="420" w:hanging="420"/>
      </w:pPr>
      <w:rPr>
        <w:rFonts w:eastAsia="黑体" w:hint="eastAsia"/>
        <w:b/>
        <w:i w:val="0"/>
        <w:sz w:val="18"/>
      </w:rPr>
    </w:lvl>
    <w:lvl w:ilvl="1">
      <w:start w:val="1"/>
      <w:numFmt w:val="none"/>
      <w:lvlText w:val="关键词："/>
      <w:lvlJc w:val="left"/>
      <w:pPr>
        <w:tabs>
          <w:tab w:val="num" w:pos="1500"/>
        </w:tabs>
        <w:ind w:left="840" w:hanging="420"/>
      </w:pPr>
      <w:rPr>
        <w:rFonts w:eastAsia="黑体" w:hint="eastAsia"/>
        <w:b/>
        <w:i w:val="0"/>
        <w:sz w:val="18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00000011"/>
    <w:multiLevelType w:val="multilevel"/>
    <w:tmpl w:val="00000011"/>
    <w:lvl w:ilvl="0">
      <w:start w:val="1"/>
      <w:numFmt w:val="none"/>
      <w:lvlText w:val="Abstract: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11"/>
  </w:num>
  <w:num w:numId="8">
    <w:abstractNumId w:val="9"/>
  </w:num>
  <w:num w:numId="9">
    <w:abstractNumId w:val="12"/>
  </w:num>
  <w:num w:numId="10">
    <w:abstractNumId w:val="4"/>
  </w:num>
  <w:num w:numId="11">
    <w:abstractNumId w:val="5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667"/>
    <w:rsid w:val="00447DC9"/>
    <w:rsid w:val="00553465"/>
    <w:rsid w:val="005A2667"/>
    <w:rsid w:val="007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47DC9"/>
    <w:pPr>
      <w:keepNext/>
      <w:keepLines/>
      <w:numPr>
        <w:numId w:val="2"/>
      </w:numPr>
      <w:tabs>
        <w:tab w:val="left" w:pos="425"/>
      </w:tabs>
      <w:outlineLvl w:val="0"/>
    </w:pPr>
    <w:rPr>
      <w:b/>
      <w:kern w:val="44"/>
      <w:sz w:val="28"/>
      <w:szCs w:val="20"/>
    </w:rPr>
  </w:style>
  <w:style w:type="paragraph" w:styleId="2">
    <w:name w:val="heading 2"/>
    <w:basedOn w:val="a"/>
    <w:next w:val="a"/>
    <w:link w:val="2Char"/>
    <w:qFormat/>
    <w:rsid w:val="00447DC9"/>
    <w:pPr>
      <w:keepNext/>
      <w:keepLines/>
      <w:numPr>
        <w:ilvl w:val="1"/>
        <w:numId w:val="2"/>
      </w:numPr>
      <w:tabs>
        <w:tab w:val="left" w:pos="567"/>
      </w:tabs>
      <w:outlineLvl w:val="1"/>
    </w:pPr>
    <w:rPr>
      <w:rFonts w:eastAsia="黑体"/>
      <w:b/>
      <w:szCs w:val="20"/>
    </w:rPr>
  </w:style>
  <w:style w:type="paragraph" w:styleId="3">
    <w:name w:val="heading 3"/>
    <w:basedOn w:val="a"/>
    <w:next w:val="a"/>
    <w:link w:val="3Char"/>
    <w:qFormat/>
    <w:rsid w:val="00447DC9"/>
    <w:pPr>
      <w:keepNext/>
      <w:keepLines/>
      <w:numPr>
        <w:ilvl w:val="2"/>
        <w:numId w:val="3"/>
      </w:numPr>
      <w:tabs>
        <w:tab w:val="left" w:pos="709"/>
      </w:tabs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47D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D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D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DC9"/>
    <w:rPr>
      <w:sz w:val="18"/>
      <w:szCs w:val="18"/>
    </w:rPr>
  </w:style>
  <w:style w:type="character" w:customStyle="1" w:styleId="1Char">
    <w:name w:val="标题 1 Char"/>
    <w:basedOn w:val="a0"/>
    <w:link w:val="1"/>
    <w:rsid w:val="00447DC9"/>
    <w:rPr>
      <w:rFonts w:ascii="Times New Roman" w:eastAsia="宋体" w:hAnsi="Times New Roman" w:cs="Times New Roman"/>
      <w:b/>
      <w:kern w:val="44"/>
      <w:sz w:val="28"/>
      <w:szCs w:val="20"/>
    </w:rPr>
  </w:style>
  <w:style w:type="character" w:customStyle="1" w:styleId="2Char">
    <w:name w:val="标题 2 Char"/>
    <w:basedOn w:val="a0"/>
    <w:link w:val="2"/>
    <w:rsid w:val="00447DC9"/>
    <w:rPr>
      <w:rFonts w:ascii="Times New Roman" w:eastAsia="黑体" w:hAnsi="Times New Roman" w:cs="Times New Roman"/>
      <w:b/>
      <w:szCs w:val="20"/>
    </w:rPr>
  </w:style>
  <w:style w:type="character" w:customStyle="1" w:styleId="3Char">
    <w:name w:val="标题 3 Char"/>
    <w:basedOn w:val="a0"/>
    <w:link w:val="3"/>
    <w:rsid w:val="00447DC9"/>
    <w:rPr>
      <w:rFonts w:ascii="Times New Roman" w:eastAsia="宋体" w:hAnsi="Times New Roman" w:cs="Times New Roman"/>
      <w:b/>
      <w:szCs w:val="20"/>
    </w:rPr>
  </w:style>
  <w:style w:type="character" w:styleId="a5">
    <w:name w:val="Hyperlink"/>
    <w:rsid w:val="00447DC9"/>
    <w:rPr>
      <w:color w:val="0000FF"/>
      <w:u w:val="single"/>
    </w:rPr>
  </w:style>
  <w:style w:type="paragraph" w:customStyle="1" w:styleId="FigEHeading">
    <w:name w:val="FigEHeading"/>
    <w:basedOn w:val="a"/>
    <w:next w:val="a"/>
    <w:rsid w:val="00447DC9"/>
    <w:pPr>
      <w:numPr>
        <w:numId w:val="1"/>
      </w:numPr>
      <w:tabs>
        <w:tab w:val="clear" w:pos="720"/>
      </w:tabs>
      <w:spacing w:afterLines="50" w:after="156"/>
      <w:ind w:left="0" w:firstLine="0"/>
      <w:jc w:val="center"/>
    </w:pPr>
    <w:rPr>
      <w:rFonts w:eastAsia="黑体"/>
      <w:b/>
      <w:bCs/>
      <w:sz w:val="18"/>
      <w:szCs w:val="20"/>
    </w:rPr>
  </w:style>
  <w:style w:type="paragraph" w:customStyle="1" w:styleId="Affiliation">
    <w:name w:val="Affiliation"/>
    <w:basedOn w:val="a"/>
    <w:next w:val="Abstract"/>
    <w:rsid w:val="00447DC9"/>
    <w:pPr>
      <w:spacing w:beforeLines="100" w:before="312" w:afterLines="100" w:after="312"/>
      <w:jc w:val="center"/>
    </w:pPr>
    <w:rPr>
      <w:sz w:val="15"/>
    </w:rPr>
  </w:style>
  <w:style w:type="paragraph" w:customStyle="1" w:styleId="FigCHeading">
    <w:name w:val="FigCHeading"/>
    <w:basedOn w:val="a"/>
    <w:next w:val="FigEHeading"/>
    <w:rsid w:val="00447DC9"/>
    <w:pPr>
      <w:numPr>
        <w:numId w:val="4"/>
      </w:numPr>
      <w:tabs>
        <w:tab w:val="clear" w:pos="360"/>
      </w:tabs>
      <w:spacing w:beforeLines="50" w:before="156"/>
      <w:ind w:left="0" w:firstLine="0"/>
      <w:jc w:val="center"/>
    </w:pPr>
    <w:rPr>
      <w:rFonts w:eastAsia="黑体"/>
      <w:b/>
      <w:sz w:val="18"/>
      <w:szCs w:val="20"/>
    </w:rPr>
  </w:style>
  <w:style w:type="paragraph" w:customStyle="1" w:styleId="TableCHeading">
    <w:name w:val="TableCHeading"/>
    <w:basedOn w:val="a"/>
    <w:next w:val="TableEHeading"/>
    <w:rsid w:val="00447DC9"/>
    <w:pPr>
      <w:numPr>
        <w:numId w:val="5"/>
      </w:numPr>
      <w:tabs>
        <w:tab w:val="clear" w:pos="840"/>
      </w:tabs>
      <w:spacing w:beforeLines="100" w:before="312"/>
      <w:ind w:left="0" w:firstLine="0"/>
      <w:jc w:val="center"/>
    </w:pPr>
    <w:rPr>
      <w:rFonts w:eastAsia="黑体"/>
      <w:b/>
      <w:bCs/>
      <w:sz w:val="18"/>
      <w:szCs w:val="20"/>
    </w:rPr>
  </w:style>
  <w:style w:type="paragraph" w:styleId="HTML">
    <w:name w:val="HTML Preformatted"/>
    <w:basedOn w:val="a"/>
    <w:link w:val="HTMLChar"/>
    <w:rsid w:val="00447DC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447DC9"/>
    <w:rPr>
      <w:rFonts w:ascii="黑体" w:eastAsia="黑体" w:hAnsi="Courier New" w:cs="Courier New"/>
      <w:kern w:val="0"/>
      <w:sz w:val="20"/>
      <w:szCs w:val="20"/>
    </w:rPr>
  </w:style>
  <w:style w:type="paragraph" w:styleId="a6">
    <w:name w:val="Plain Text"/>
    <w:basedOn w:val="a"/>
    <w:link w:val="Char1"/>
    <w:rsid w:val="00447DC9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6"/>
    <w:rsid w:val="00447DC9"/>
    <w:rPr>
      <w:rFonts w:ascii="宋体" w:eastAsia="宋体" w:hAnsi="Courier New" w:cs="Courier New"/>
      <w:szCs w:val="21"/>
    </w:rPr>
  </w:style>
  <w:style w:type="paragraph" w:customStyle="1" w:styleId="CKeyWords">
    <w:name w:val="CKeyWords"/>
    <w:basedOn w:val="a"/>
    <w:next w:val="EnglishTitle"/>
    <w:rsid w:val="00447DC9"/>
    <w:pPr>
      <w:numPr>
        <w:numId w:val="6"/>
      </w:numPr>
      <w:tabs>
        <w:tab w:val="clear" w:pos="1500"/>
      </w:tabs>
      <w:spacing w:beforeLines="50" w:before="156" w:afterLines="50" w:after="156"/>
      <w:ind w:leftChars="140" w:left="1257" w:rightChars="180" w:right="378" w:hangingChars="535" w:hanging="963"/>
    </w:pPr>
    <w:rPr>
      <w:sz w:val="18"/>
    </w:rPr>
  </w:style>
  <w:style w:type="paragraph" w:customStyle="1" w:styleId="CAbstract">
    <w:name w:val="CAbstract"/>
    <w:basedOn w:val="a"/>
    <w:next w:val="CKeyWords"/>
    <w:rsid w:val="00447DC9"/>
    <w:pPr>
      <w:numPr>
        <w:numId w:val="7"/>
      </w:numPr>
      <w:tabs>
        <w:tab w:val="clear" w:pos="720"/>
      </w:tabs>
      <w:spacing w:beforeLines="50" w:before="156" w:afterLines="50" w:after="156"/>
      <w:ind w:left="284" w:rightChars="180" w:right="378" w:firstLine="0"/>
    </w:pPr>
    <w:rPr>
      <w:sz w:val="18"/>
    </w:rPr>
  </w:style>
  <w:style w:type="paragraph" w:customStyle="1" w:styleId="CAffiliation">
    <w:name w:val="CAffiliation"/>
    <w:basedOn w:val="a"/>
    <w:next w:val="CAbstract"/>
    <w:rsid w:val="00447DC9"/>
    <w:pPr>
      <w:spacing w:beforeLines="50" w:before="156" w:afterLines="50" w:after="156"/>
      <w:jc w:val="center"/>
    </w:pPr>
    <w:rPr>
      <w:rFonts w:ascii="宋体" w:hAnsi="宋体"/>
      <w:sz w:val="15"/>
    </w:rPr>
  </w:style>
  <w:style w:type="paragraph" w:styleId="a7">
    <w:name w:val="Body Text Indent"/>
    <w:basedOn w:val="a"/>
    <w:link w:val="Char2"/>
    <w:rsid w:val="00447DC9"/>
    <w:pPr>
      <w:ind w:left="420" w:firstLine="14"/>
    </w:pPr>
    <w:rPr>
      <w:szCs w:val="20"/>
    </w:rPr>
  </w:style>
  <w:style w:type="character" w:customStyle="1" w:styleId="Char2">
    <w:name w:val="正文文本缩进 Char"/>
    <w:basedOn w:val="a0"/>
    <w:link w:val="a7"/>
    <w:rsid w:val="00447DC9"/>
    <w:rPr>
      <w:rFonts w:ascii="Times New Roman" w:eastAsia="宋体" w:hAnsi="Times New Roman" w:cs="Times New Roman"/>
      <w:szCs w:val="20"/>
    </w:rPr>
  </w:style>
  <w:style w:type="paragraph" w:customStyle="1" w:styleId="Author">
    <w:name w:val="Author"/>
    <w:basedOn w:val="a"/>
    <w:next w:val="Affiliation"/>
    <w:rsid w:val="00447DC9"/>
    <w:pPr>
      <w:jc w:val="center"/>
    </w:pPr>
    <w:rPr>
      <w:sz w:val="28"/>
    </w:rPr>
  </w:style>
  <w:style w:type="paragraph" w:customStyle="1" w:styleId="TableEHeading">
    <w:name w:val="TableEHeading"/>
    <w:basedOn w:val="a"/>
    <w:next w:val="a"/>
    <w:rsid w:val="00447DC9"/>
    <w:pPr>
      <w:numPr>
        <w:numId w:val="8"/>
      </w:numPr>
      <w:tabs>
        <w:tab w:val="clear" w:pos="720"/>
      </w:tabs>
      <w:spacing w:afterLines="50" w:after="156"/>
      <w:jc w:val="center"/>
    </w:pPr>
    <w:rPr>
      <w:rFonts w:eastAsia="黑体"/>
      <w:b/>
      <w:bCs/>
      <w:sz w:val="18"/>
      <w:szCs w:val="20"/>
    </w:rPr>
  </w:style>
  <w:style w:type="paragraph" w:customStyle="1" w:styleId="EnglishTitle">
    <w:name w:val="English Title"/>
    <w:basedOn w:val="a"/>
    <w:next w:val="Author"/>
    <w:rsid w:val="00447DC9"/>
    <w:pPr>
      <w:spacing w:beforeLines="250" w:before="780" w:afterLines="50" w:after="156"/>
      <w:jc w:val="center"/>
    </w:pPr>
    <w:rPr>
      <w:rFonts w:ascii="Arial" w:hAnsi="Arial" w:cs="Arial"/>
      <w:sz w:val="44"/>
    </w:rPr>
  </w:style>
  <w:style w:type="paragraph" w:customStyle="1" w:styleId="CAuthor">
    <w:name w:val="CAuthor"/>
    <w:basedOn w:val="a"/>
    <w:next w:val="CAffiliation"/>
    <w:rsid w:val="00447DC9"/>
    <w:pPr>
      <w:spacing w:beforeLines="50" w:before="156" w:afterLines="50" w:after="156"/>
      <w:jc w:val="center"/>
    </w:pPr>
    <w:rPr>
      <w:rFonts w:ascii="楷体_GB2312" w:eastAsia="楷体_GB2312"/>
      <w:sz w:val="28"/>
    </w:rPr>
  </w:style>
  <w:style w:type="paragraph" w:customStyle="1" w:styleId="Abstract">
    <w:name w:val="Abstract"/>
    <w:basedOn w:val="a"/>
    <w:next w:val="keywords"/>
    <w:rsid w:val="00447DC9"/>
    <w:pPr>
      <w:numPr>
        <w:numId w:val="9"/>
      </w:numPr>
      <w:tabs>
        <w:tab w:val="left" w:pos="1080"/>
      </w:tabs>
      <w:spacing w:beforeLines="50" w:before="156" w:afterLines="50" w:after="156"/>
      <w:ind w:left="0" w:firstLine="0"/>
    </w:pPr>
    <w:rPr>
      <w:rFonts w:cs="Arial"/>
      <w:sz w:val="18"/>
    </w:rPr>
  </w:style>
  <w:style w:type="paragraph" w:customStyle="1" w:styleId="Reference">
    <w:name w:val="Reference"/>
    <w:basedOn w:val="a"/>
    <w:rsid w:val="00447DC9"/>
    <w:pPr>
      <w:numPr>
        <w:numId w:val="10"/>
      </w:numPr>
      <w:tabs>
        <w:tab w:val="left" w:pos="420"/>
      </w:tabs>
    </w:pPr>
    <w:rPr>
      <w:sz w:val="15"/>
    </w:rPr>
  </w:style>
  <w:style w:type="paragraph" w:styleId="a8">
    <w:name w:val="footnote text"/>
    <w:basedOn w:val="a"/>
    <w:link w:val="Char3"/>
    <w:rsid w:val="00447DC9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basedOn w:val="a0"/>
    <w:link w:val="a8"/>
    <w:rsid w:val="00447DC9"/>
    <w:rPr>
      <w:rFonts w:ascii="Times New Roman" w:eastAsia="宋体" w:hAnsi="Times New Roman" w:cs="Times New Roman"/>
      <w:sz w:val="18"/>
      <w:szCs w:val="18"/>
    </w:rPr>
  </w:style>
  <w:style w:type="paragraph" w:customStyle="1" w:styleId="keywords">
    <w:name w:val="key words"/>
    <w:basedOn w:val="a"/>
    <w:next w:val="a"/>
    <w:rsid w:val="00447DC9"/>
    <w:pPr>
      <w:numPr>
        <w:numId w:val="11"/>
      </w:numPr>
      <w:tabs>
        <w:tab w:val="clear" w:pos="1080"/>
      </w:tabs>
      <w:spacing w:beforeLines="50" w:before="156" w:afterLines="100" w:after="312"/>
      <w:ind w:left="1069" w:hangingChars="594" w:hanging="1069"/>
    </w:pPr>
    <w:rPr>
      <w:sz w:val="18"/>
    </w:rPr>
  </w:style>
  <w:style w:type="paragraph" w:customStyle="1" w:styleId="ChineseTitle">
    <w:name w:val="Chinese Title"/>
    <w:basedOn w:val="a"/>
    <w:next w:val="CAuthor"/>
    <w:rsid w:val="00447DC9"/>
    <w:pPr>
      <w:spacing w:beforeLines="300" w:before="936" w:afterLines="150" w:after="468"/>
      <w:jc w:val="center"/>
    </w:pPr>
    <w:rPr>
      <w:rFonts w:ascii="黑体" w:eastAsia="黑体"/>
      <w:b/>
      <w:bCs/>
      <w:sz w:val="36"/>
    </w:rPr>
  </w:style>
  <w:style w:type="paragraph" w:styleId="a9">
    <w:name w:val="Balloon Text"/>
    <w:basedOn w:val="a"/>
    <w:link w:val="Char4"/>
    <w:uiPriority w:val="99"/>
    <w:semiHidden/>
    <w:unhideWhenUsed/>
    <w:rsid w:val="00447DC9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447DC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47DC9"/>
    <w:pPr>
      <w:keepNext/>
      <w:keepLines/>
      <w:numPr>
        <w:numId w:val="2"/>
      </w:numPr>
      <w:tabs>
        <w:tab w:val="left" w:pos="425"/>
      </w:tabs>
      <w:outlineLvl w:val="0"/>
    </w:pPr>
    <w:rPr>
      <w:b/>
      <w:kern w:val="44"/>
      <w:sz w:val="28"/>
      <w:szCs w:val="20"/>
    </w:rPr>
  </w:style>
  <w:style w:type="paragraph" w:styleId="2">
    <w:name w:val="heading 2"/>
    <w:basedOn w:val="a"/>
    <w:next w:val="a"/>
    <w:link w:val="2Char"/>
    <w:qFormat/>
    <w:rsid w:val="00447DC9"/>
    <w:pPr>
      <w:keepNext/>
      <w:keepLines/>
      <w:numPr>
        <w:ilvl w:val="1"/>
        <w:numId w:val="2"/>
      </w:numPr>
      <w:tabs>
        <w:tab w:val="left" w:pos="567"/>
      </w:tabs>
      <w:outlineLvl w:val="1"/>
    </w:pPr>
    <w:rPr>
      <w:rFonts w:eastAsia="黑体"/>
      <w:b/>
      <w:szCs w:val="20"/>
    </w:rPr>
  </w:style>
  <w:style w:type="paragraph" w:styleId="3">
    <w:name w:val="heading 3"/>
    <w:basedOn w:val="a"/>
    <w:next w:val="a"/>
    <w:link w:val="3Char"/>
    <w:qFormat/>
    <w:rsid w:val="00447DC9"/>
    <w:pPr>
      <w:keepNext/>
      <w:keepLines/>
      <w:numPr>
        <w:ilvl w:val="2"/>
        <w:numId w:val="3"/>
      </w:numPr>
      <w:tabs>
        <w:tab w:val="left" w:pos="709"/>
      </w:tabs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47D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D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D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DC9"/>
    <w:rPr>
      <w:sz w:val="18"/>
      <w:szCs w:val="18"/>
    </w:rPr>
  </w:style>
  <w:style w:type="character" w:customStyle="1" w:styleId="1Char">
    <w:name w:val="标题 1 Char"/>
    <w:basedOn w:val="a0"/>
    <w:link w:val="1"/>
    <w:rsid w:val="00447DC9"/>
    <w:rPr>
      <w:rFonts w:ascii="Times New Roman" w:eastAsia="宋体" w:hAnsi="Times New Roman" w:cs="Times New Roman"/>
      <w:b/>
      <w:kern w:val="44"/>
      <w:sz w:val="28"/>
      <w:szCs w:val="20"/>
    </w:rPr>
  </w:style>
  <w:style w:type="character" w:customStyle="1" w:styleId="2Char">
    <w:name w:val="标题 2 Char"/>
    <w:basedOn w:val="a0"/>
    <w:link w:val="2"/>
    <w:rsid w:val="00447DC9"/>
    <w:rPr>
      <w:rFonts w:ascii="Times New Roman" w:eastAsia="黑体" w:hAnsi="Times New Roman" w:cs="Times New Roman"/>
      <w:b/>
      <w:szCs w:val="20"/>
    </w:rPr>
  </w:style>
  <w:style w:type="character" w:customStyle="1" w:styleId="3Char">
    <w:name w:val="标题 3 Char"/>
    <w:basedOn w:val="a0"/>
    <w:link w:val="3"/>
    <w:rsid w:val="00447DC9"/>
    <w:rPr>
      <w:rFonts w:ascii="Times New Roman" w:eastAsia="宋体" w:hAnsi="Times New Roman" w:cs="Times New Roman"/>
      <w:b/>
      <w:szCs w:val="20"/>
    </w:rPr>
  </w:style>
  <w:style w:type="character" w:styleId="a5">
    <w:name w:val="Hyperlink"/>
    <w:rsid w:val="00447DC9"/>
    <w:rPr>
      <w:color w:val="0000FF"/>
      <w:u w:val="single"/>
    </w:rPr>
  </w:style>
  <w:style w:type="paragraph" w:customStyle="1" w:styleId="FigEHeading">
    <w:name w:val="FigEHeading"/>
    <w:basedOn w:val="a"/>
    <w:next w:val="a"/>
    <w:rsid w:val="00447DC9"/>
    <w:pPr>
      <w:numPr>
        <w:numId w:val="1"/>
      </w:numPr>
      <w:tabs>
        <w:tab w:val="clear" w:pos="720"/>
      </w:tabs>
      <w:spacing w:afterLines="50" w:after="156"/>
      <w:ind w:left="0" w:firstLine="0"/>
      <w:jc w:val="center"/>
    </w:pPr>
    <w:rPr>
      <w:rFonts w:eastAsia="黑体"/>
      <w:b/>
      <w:bCs/>
      <w:sz w:val="18"/>
      <w:szCs w:val="20"/>
    </w:rPr>
  </w:style>
  <w:style w:type="paragraph" w:customStyle="1" w:styleId="Affiliation">
    <w:name w:val="Affiliation"/>
    <w:basedOn w:val="a"/>
    <w:next w:val="Abstract"/>
    <w:rsid w:val="00447DC9"/>
    <w:pPr>
      <w:spacing w:beforeLines="100" w:before="312" w:afterLines="100" w:after="312"/>
      <w:jc w:val="center"/>
    </w:pPr>
    <w:rPr>
      <w:sz w:val="15"/>
    </w:rPr>
  </w:style>
  <w:style w:type="paragraph" w:customStyle="1" w:styleId="FigCHeading">
    <w:name w:val="FigCHeading"/>
    <w:basedOn w:val="a"/>
    <w:next w:val="FigEHeading"/>
    <w:rsid w:val="00447DC9"/>
    <w:pPr>
      <w:numPr>
        <w:numId w:val="4"/>
      </w:numPr>
      <w:tabs>
        <w:tab w:val="clear" w:pos="360"/>
      </w:tabs>
      <w:spacing w:beforeLines="50" w:before="156"/>
      <w:ind w:left="0" w:firstLine="0"/>
      <w:jc w:val="center"/>
    </w:pPr>
    <w:rPr>
      <w:rFonts w:eastAsia="黑体"/>
      <w:b/>
      <w:sz w:val="18"/>
      <w:szCs w:val="20"/>
    </w:rPr>
  </w:style>
  <w:style w:type="paragraph" w:customStyle="1" w:styleId="TableCHeading">
    <w:name w:val="TableCHeading"/>
    <w:basedOn w:val="a"/>
    <w:next w:val="TableEHeading"/>
    <w:rsid w:val="00447DC9"/>
    <w:pPr>
      <w:numPr>
        <w:numId w:val="5"/>
      </w:numPr>
      <w:tabs>
        <w:tab w:val="clear" w:pos="840"/>
      </w:tabs>
      <w:spacing w:beforeLines="100" w:before="312"/>
      <w:ind w:left="0" w:firstLine="0"/>
      <w:jc w:val="center"/>
    </w:pPr>
    <w:rPr>
      <w:rFonts w:eastAsia="黑体"/>
      <w:b/>
      <w:bCs/>
      <w:sz w:val="18"/>
      <w:szCs w:val="20"/>
    </w:rPr>
  </w:style>
  <w:style w:type="paragraph" w:styleId="HTML">
    <w:name w:val="HTML Preformatted"/>
    <w:basedOn w:val="a"/>
    <w:link w:val="HTMLChar"/>
    <w:rsid w:val="00447DC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447DC9"/>
    <w:rPr>
      <w:rFonts w:ascii="黑体" w:eastAsia="黑体" w:hAnsi="Courier New" w:cs="Courier New"/>
      <w:kern w:val="0"/>
      <w:sz w:val="20"/>
      <w:szCs w:val="20"/>
    </w:rPr>
  </w:style>
  <w:style w:type="paragraph" w:styleId="a6">
    <w:name w:val="Plain Text"/>
    <w:basedOn w:val="a"/>
    <w:link w:val="Char1"/>
    <w:rsid w:val="00447DC9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6"/>
    <w:rsid w:val="00447DC9"/>
    <w:rPr>
      <w:rFonts w:ascii="宋体" w:eastAsia="宋体" w:hAnsi="Courier New" w:cs="Courier New"/>
      <w:szCs w:val="21"/>
    </w:rPr>
  </w:style>
  <w:style w:type="paragraph" w:customStyle="1" w:styleId="CKeyWords">
    <w:name w:val="CKeyWords"/>
    <w:basedOn w:val="a"/>
    <w:next w:val="EnglishTitle"/>
    <w:rsid w:val="00447DC9"/>
    <w:pPr>
      <w:numPr>
        <w:numId w:val="6"/>
      </w:numPr>
      <w:tabs>
        <w:tab w:val="clear" w:pos="1500"/>
      </w:tabs>
      <w:spacing w:beforeLines="50" w:before="156" w:afterLines="50" w:after="156"/>
      <w:ind w:leftChars="140" w:left="1257" w:rightChars="180" w:right="378" w:hangingChars="535" w:hanging="963"/>
    </w:pPr>
    <w:rPr>
      <w:sz w:val="18"/>
    </w:rPr>
  </w:style>
  <w:style w:type="paragraph" w:customStyle="1" w:styleId="CAbstract">
    <w:name w:val="CAbstract"/>
    <w:basedOn w:val="a"/>
    <w:next w:val="CKeyWords"/>
    <w:rsid w:val="00447DC9"/>
    <w:pPr>
      <w:numPr>
        <w:numId w:val="7"/>
      </w:numPr>
      <w:tabs>
        <w:tab w:val="clear" w:pos="720"/>
      </w:tabs>
      <w:spacing w:beforeLines="50" w:before="156" w:afterLines="50" w:after="156"/>
      <w:ind w:left="284" w:rightChars="180" w:right="378" w:firstLine="0"/>
    </w:pPr>
    <w:rPr>
      <w:sz w:val="18"/>
    </w:rPr>
  </w:style>
  <w:style w:type="paragraph" w:customStyle="1" w:styleId="CAffiliation">
    <w:name w:val="CAffiliation"/>
    <w:basedOn w:val="a"/>
    <w:next w:val="CAbstract"/>
    <w:rsid w:val="00447DC9"/>
    <w:pPr>
      <w:spacing w:beforeLines="50" w:before="156" w:afterLines="50" w:after="156"/>
      <w:jc w:val="center"/>
    </w:pPr>
    <w:rPr>
      <w:rFonts w:ascii="宋体" w:hAnsi="宋体"/>
      <w:sz w:val="15"/>
    </w:rPr>
  </w:style>
  <w:style w:type="paragraph" w:styleId="a7">
    <w:name w:val="Body Text Indent"/>
    <w:basedOn w:val="a"/>
    <w:link w:val="Char2"/>
    <w:rsid w:val="00447DC9"/>
    <w:pPr>
      <w:ind w:left="420" w:firstLine="14"/>
    </w:pPr>
    <w:rPr>
      <w:szCs w:val="20"/>
    </w:rPr>
  </w:style>
  <w:style w:type="character" w:customStyle="1" w:styleId="Char2">
    <w:name w:val="正文文本缩进 Char"/>
    <w:basedOn w:val="a0"/>
    <w:link w:val="a7"/>
    <w:rsid w:val="00447DC9"/>
    <w:rPr>
      <w:rFonts w:ascii="Times New Roman" w:eastAsia="宋体" w:hAnsi="Times New Roman" w:cs="Times New Roman"/>
      <w:szCs w:val="20"/>
    </w:rPr>
  </w:style>
  <w:style w:type="paragraph" w:customStyle="1" w:styleId="Author">
    <w:name w:val="Author"/>
    <w:basedOn w:val="a"/>
    <w:next w:val="Affiliation"/>
    <w:rsid w:val="00447DC9"/>
    <w:pPr>
      <w:jc w:val="center"/>
    </w:pPr>
    <w:rPr>
      <w:sz w:val="28"/>
    </w:rPr>
  </w:style>
  <w:style w:type="paragraph" w:customStyle="1" w:styleId="TableEHeading">
    <w:name w:val="TableEHeading"/>
    <w:basedOn w:val="a"/>
    <w:next w:val="a"/>
    <w:rsid w:val="00447DC9"/>
    <w:pPr>
      <w:numPr>
        <w:numId w:val="8"/>
      </w:numPr>
      <w:tabs>
        <w:tab w:val="clear" w:pos="720"/>
      </w:tabs>
      <w:spacing w:afterLines="50" w:after="156"/>
      <w:jc w:val="center"/>
    </w:pPr>
    <w:rPr>
      <w:rFonts w:eastAsia="黑体"/>
      <w:b/>
      <w:bCs/>
      <w:sz w:val="18"/>
      <w:szCs w:val="20"/>
    </w:rPr>
  </w:style>
  <w:style w:type="paragraph" w:customStyle="1" w:styleId="EnglishTitle">
    <w:name w:val="English Title"/>
    <w:basedOn w:val="a"/>
    <w:next w:val="Author"/>
    <w:rsid w:val="00447DC9"/>
    <w:pPr>
      <w:spacing w:beforeLines="250" w:before="780" w:afterLines="50" w:after="156"/>
      <w:jc w:val="center"/>
    </w:pPr>
    <w:rPr>
      <w:rFonts w:ascii="Arial" w:hAnsi="Arial" w:cs="Arial"/>
      <w:sz w:val="44"/>
    </w:rPr>
  </w:style>
  <w:style w:type="paragraph" w:customStyle="1" w:styleId="CAuthor">
    <w:name w:val="CAuthor"/>
    <w:basedOn w:val="a"/>
    <w:next w:val="CAffiliation"/>
    <w:rsid w:val="00447DC9"/>
    <w:pPr>
      <w:spacing w:beforeLines="50" w:before="156" w:afterLines="50" w:after="156"/>
      <w:jc w:val="center"/>
    </w:pPr>
    <w:rPr>
      <w:rFonts w:ascii="楷体_GB2312" w:eastAsia="楷体_GB2312"/>
      <w:sz w:val="28"/>
    </w:rPr>
  </w:style>
  <w:style w:type="paragraph" w:customStyle="1" w:styleId="Abstract">
    <w:name w:val="Abstract"/>
    <w:basedOn w:val="a"/>
    <w:next w:val="keywords"/>
    <w:rsid w:val="00447DC9"/>
    <w:pPr>
      <w:numPr>
        <w:numId w:val="9"/>
      </w:numPr>
      <w:tabs>
        <w:tab w:val="left" w:pos="1080"/>
      </w:tabs>
      <w:spacing w:beforeLines="50" w:before="156" w:afterLines="50" w:after="156"/>
      <w:ind w:left="0" w:firstLine="0"/>
    </w:pPr>
    <w:rPr>
      <w:rFonts w:cs="Arial"/>
      <w:sz w:val="18"/>
    </w:rPr>
  </w:style>
  <w:style w:type="paragraph" w:customStyle="1" w:styleId="Reference">
    <w:name w:val="Reference"/>
    <w:basedOn w:val="a"/>
    <w:rsid w:val="00447DC9"/>
    <w:pPr>
      <w:numPr>
        <w:numId w:val="10"/>
      </w:numPr>
      <w:tabs>
        <w:tab w:val="left" w:pos="420"/>
      </w:tabs>
    </w:pPr>
    <w:rPr>
      <w:sz w:val="15"/>
    </w:rPr>
  </w:style>
  <w:style w:type="paragraph" w:styleId="a8">
    <w:name w:val="footnote text"/>
    <w:basedOn w:val="a"/>
    <w:link w:val="Char3"/>
    <w:rsid w:val="00447DC9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basedOn w:val="a0"/>
    <w:link w:val="a8"/>
    <w:rsid w:val="00447DC9"/>
    <w:rPr>
      <w:rFonts w:ascii="Times New Roman" w:eastAsia="宋体" w:hAnsi="Times New Roman" w:cs="Times New Roman"/>
      <w:sz w:val="18"/>
      <w:szCs w:val="18"/>
    </w:rPr>
  </w:style>
  <w:style w:type="paragraph" w:customStyle="1" w:styleId="keywords">
    <w:name w:val="key words"/>
    <w:basedOn w:val="a"/>
    <w:next w:val="a"/>
    <w:rsid w:val="00447DC9"/>
    <w:pPr>
      <w:numPr>
        <w:numId w:val="11"/>
      </w:numPr>
      <w:tabs>
        <w:tab w:val="clear" w:pos="1080"/>
      </w:tabs>
      <w:spacing w:beforeLines="50" w:before="156" w:afterLines="100" w:after="312"/>
      <w:ind w:left="1069" w:hangingChars="594" w:hanging="1069"/>
    </w:pPr>
    <w:rPr>
      <w:sz w:val="18"/>
    </w:rPr>
  </w:style>
  <w:style w:type="paragraph" w:customStyle="1" w:styleId="ChineseTitle">
    <w:name w:val="Chinese Title"/>
    <w:basedOn w:val="a"/>
    <w:next w:val="CAuthor"/>
    <w:rsid w:val="00447DC9"/>
    <w:pPr>
      <w:spacing w:beforeLines="300" w:before="936" w:afterLines="150" w:after="468"/>
      <w:jc w:val="center"/>
    </w:pPr>
    <w:rPr>
      <w:rFonts w:ascii="黑体" w:eastAsia="黑体"/>
      <w:b/>
      <w:bCs/>
      <w:sz w:val="36"/>
    </w:rPr>
  </w:style>
  <w:style w:type="paragraph" w:styleId="a9">
    <w:name w:val="Balloon Text"/>
    <w:basedOn w:val="a"/>
    <w:link w:val="Char4"/>
    <w:uiPriority w:val="99"/>
    <w:semiHidden/>
    <w:unhideWhenUsed/>
    <w:rsid w:val="00447DC9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447DC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csie.ntu.edu.tw/~cjlin/libsvm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1043</Words>
  <Characters>5950</Characters>
  <Application>Microsoft Office Word</Application>
  <DocSecurity>0</DocSecurity>
  <Lines>49</Lines>
  <Paragraphs>13</Paragraphs>
  <ScaleCrop>false</ScaleCrop>
  <Company/>
  <LinksUpToDate>false</LinksUpToDate>
  <CharactersWithSpaces>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2015-10-10T11:41:00Z</dcterms:created>
  <dcterms:modified xsi:type="dcterms:W3CDTF">2015-10-10T11:42:00Z</dcterms:modified>
</cp:coreProperties>
</file>